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07092DE" w14:textId="77777777" w:rsidR="00E01453" w:rsidRPr="00C20B22" w:rsidRDefault="00E01453" w:rsidP="00C20B22">
      <w:pPr>
        <w:jc w:val="right"/>
        <w:rPr>
          <w:rFonts w:ascii="Times New Roman" w:hAnsi="Times New Roman" w:cs="Times New Roman"/>
          <w:sz w:val="28"/>
          <w:szCs w:val="28"/>
        </w:rPr>
      </w:pPr>
      <w:r>
        <w:rPr>
          <w:rFonts w:eastAsia="Calibri"/>
        </w:rPr>
        <w:t xml:space="preserve">                          </w:t>
      </w:r>
      <w:r w:rsidR="00C20B22" w:rsidRPr="00C20B22">
        <w:rPr>
          <w:rFonts w:ascii="Times New Roman" w:eastAsia="Calibri" w:hAnsi="Times New Roman" w:cs="Times New Roman"/>
          <w:sz w:val="28"/>
          <w:szCs w:val="28"/>
        </w:rPr>
        <w:t>ПРОЕКТ</w:t>
      </w:r>
    </w:p>
    <w:p w14:paraId="09BF1EE6" w14:textId="77777777" w:rsidR="00E01453" w:rsidRDefault="00E01453" w:rsidP="00817F0A">
      <w:pPr>
        <w:pStyle w:val="af0"/>
        <w:jc w:val="center"/>
        <w:rPr>
          <w:rFonts w:ascii="Times New Roman" w:hAnsi="Times New Roman" w:cs="Times New Roman"/>
          <w:sz w:val="28"/>
          <w:szCs w:val="28"/>
          <w:u w:val="single"/>
        </w:rPr>
      </w:pPr>
    </w:p>
    <w:p w14:paraId="041125A4" w14:textId="77777777" w:rsidR="00C858C6" w:rsidRDefault="00C858C6" w:rsidP="00817F0A">
      <w:pPr>
        <w:pStyle w:val="af0"/>
        <w:jc w:val="center"/>
        <w:rPr>
          <w:rFonts w:ascii="Times New Roman" w:hAnsi="Times New Roman" w:cs="Times New Roman"/>
          <w:sz w:val="28"/>
          <w:szCs w:val="28"/>
        </w:rPr>
      </w:pPr>
    </w:p>
    <w:p w14:paraId="20DDAE04" w14:textId="77777777" w:rsidR="00AF2F28" w:rsidRDefault="00AF2F28" w:rsidP="00AF2F28">
      <w:pPr>
        <w:pStyle w:val="af0"/>
        <w:jc w:val="center"/>
        <w:rPr>
          <w:rFonts w:ascii="Times New Roman" w:hAnsi="Times New Roman" w:cs="Times New Roman"/>
          <w:sz w:val="28"/>
          <w:szCs w:val="28"/>
        </w:rPr>
      </w:pPr>
      <w:r>
        <w:rPr>
          <w:rFonts w:ascii="Times New Roman" w:hAnsi="Times New Roman" w:cs="Times New Roman"/>
          <w:sz w:val="28"/>
          <w:szCs w:val="28"/>
        </w:rPr>
        <w:t>ХАНТЫ-МАНСИЙСКИЙ</w:t>
      </w:r>
    </w:p>
    <w:p w14:paraId="73699416" w14:textId="77777777" w:rsidR="00AF2F28" w:rsidRDefault="00AF2F28" w:rsidP="00AF2F28">
      <w:pPr>
        <w:pStyle w:val="af0"/>
        <w:jc w:val="center"/>
      </w:pPr>
      <w:r>
        <w:rPr>
          <w:rFonts w:ascii="Times New Roman" w:hAnsi="Times New Roman" w:cs="Times New Roman"/>
          <w:sz w:val="28"/>
          <w:szCs w:val="28"/>
        </w:rPr>
        <w:t>МУНИЦИПАЛЬНЫЙ РАЙОН</w:t>
      </w:r>
    </w:p>
    <w:p w14:paraId="3462F885" w14:textId="77777777" w:rsidR="00E01453" w:rsidRDefault="00E01453" w:rsidP="00817F0A">
      <w:pPr>
        <w:pStyle w:val="af0"/>
        <w:jc w:val="center"/>
      </w:pPr>
      <w:r>
        <w:rPr>
          <w:rFonts w:ascii="Times New Roman" w:hAnsi="Times New Roman" w:cs="Times New Roman"/>
          <w:sz w:val="28"/>
          <w:szCs w:val="28"/>
        </w:rPr>
        <w:t>Ханты-Мансийский автономный округ – Югра</w:t>
      </w:r>
    </w:p>
    <w:p w14:paraId="53E4C8C7" w14:textId="77777777" w:rsidR="00E01453" w:rsidRDefault="00E01453" w:rsidP="00817F0A">
      <w:pPr>
        <w:pStyle w:val="af0"/>
        <w:jc w:val="center"/>
        <w:rPr>
          <w:rFonts w:ascii="Times New Roman" w:hAnsi="Times New Roman" w:cs="Times New Roman"/>
          <w:b/>
          <w:sz w:val="28"/>
          <w:szCs w:val="28"/>
        </w:rPr>
      </w:pPr>
    </w:p>
    <w:p w14:paraId="0AF7588E" w14:textId="77777777" w:rsidR="00E01453" w:rsidRDefault="00E01453" w:rsidP="00817F0A">
      <w:pPr>
        <w:pStyle w:val="af0"/>
        <w:jc w:val="center"/>
      </w:pPr>
      <w:r>
        <w:rPr>
          <w:rFonts w:ascii="Times New Roman" w:hAnsi="Times New Roman" w:cs="Times New Roman"/>
          <w:b/>
          <w:sz w:val="28"/>
          <w:szCs w:val="28"/>
        </w:rPr>
        <w:t>АДМИНИСТРАЦИЯ ХАНТЫ-МАНСИЙСКОГО РАЙОНА</w:t>
      </w:r>
    </w:p>
    <w:p w14:paraId="4E0D0665" w14:textId="77777777" w:rsidR="00E01453" w:rsidRDefault="00E01453" w:rsidP="00817F0A">
      <w:pPr>
        <w:pStyle w:val="af0"/>
        <w:jc w:val="center"/>
        <w:rPr>
          <w:rFonts w:ascii="Times New Roman" w:hAnsi="Times New Roman" w:cs="Times New Roman"/>
          <w:b/>
          <w:sz w:val="28"/>
          <w:szCs w:val="28"/>
        </w:rPr>
      </w:pPr>
    </w:p>
    <w:p w14:paraId="64BB1D1E" w14:textId="77777777" w:rsidR="00E01453" w:rsidRDefault="00E01453" w:rsidP="00817F0A">
      <w:pPr>
        <w:pStyle w:val="af0"/>
        <w:jc w:val="center"/>
      </w:pPr>
      <w:r>
        <w:rPr>
          <w:rFonts w:ascii="Times New Roman" w:hAnsi="Times New Roman" w:cs="Times New Roman"/>
          <w:b/>
          <w:sz w:val="28"/>
          <w:szCs w:val="28"/>
        </w:rPr>
        <w:t>П О С Т А Н О В Л Е Н И Е</w:t>
      </w:r>
    </w:p>
    <w:p w14:paraId="7958EC39" w14:textId="77777777" w:rsidR="00E01453" w:rsidRDefault="00E01453" w:rsidP="00817F0A">
      <w:pPr>
        <w:pStyle w:val="af0"/>
        <w:jc w:val="center"/>
        <w:rPr>
          <w:rFonts w:ascii="Times New Roman" w:hAnsi="Times New Roman" w:cs="Times New Roman"/>
          <w:b/>
          <w:sz w:val="28"/>
          <w:szCs w:val="28"/>
        </w:rPr>
      </w:pPr>
    </w:p>
    <w:p w14:paraId="636B4F39" w14:textId="77777777" w:rsidR="005747E5" w:rsidRPr="005747E5" w:rsidRDefault="00E01453" w:rsidP="00817F0A">
      <w:pPr>
        <w:tabs>
          <w:tab w:val="left" w:pos="5812"/>
        </w:tabs>
        <w:rPr>
          <w:rFonts w:ascii="Times New Roman" w:hAnsi="Times New Roman" w:cs="Times New Roman"/>
          <w:color w:val="D9D9D9"/>
        </w:rPr>
      </w:pPr>
      <w:proofErr w:type="gramStart"/>
      <w:r>
        <w:rPr>
          <w:rFonts w:ascii="Times New Roman" w:hAnsi="Times New Roman" w:cs="Times New Roman"/>
          <w:sz w:val="28"/>
          <w:szCs w:val="28"/>
        </w:rPr>
        <w:t xml:space="preserve">от  </w:t>
      </w:r>
      <w:bookmarkStart w:id="0" w:name="Regdate"/>
      <w:r w:rsidR="005747E5" w:rsidRPr="005747E5">
        <w:rPr>
          <w:rFonts w:ascii="Times New Roman" w:hAnsi="Times New Roman" w:cs="Times New Roman"/>
          <w:color w:val="D9D9D9"/>
        </w:rPr>
        <w:t>[</w:t>
      </w:r>
      <w:proofErr w:type="gramEnd"/>
      <w:r w:rsidR="005747E5" w:rsidRPr="005747E5">
        <w:rPr>
          <w:rFonts w:ascii="Times New Roman" w:hAnsi="Times New Roman" w:cs="Times New Roman"/>
          <w:color w:val="D9D9D9"/>
        </w:rPr>
        <w:t>Дата документа]</w:t>
      </w:r>
      <w:bookmarkEnd w:id="0"/>
      <w:r w:rsidR="007455D4">
        <w:rPr>
          <w:rFonts w:ascii="Times New Roman" w:hAnsi="Times New Roman" w:cs="Times New Roman"/>
          <w:sz w:val="28"/>
          <w:szCs w:val="28"/>
        </w:rPr>
        <w:tab/>
      </w:r>
      <w:r w:rsidR="00C5069C">
        <w:rPr>
          <w:rFonts w:ascii="Times New Roman" w:hAnsi="Times New Roman" w:cs="Times New Roman"/>
          <w:sz w:val="28"/>
          <w:szCs w:val="28"/>
        </w:rPr>
        <w:t xml:space="preserve">             </w:t>
      </w:r>
      <w:r>
        <w:rPr>
          <w:rFonts w:ascii="Times New Roman" w:hAnsi="Times New Roman" w:cs="Times New Roman"/>
          <w:sz w:val="28"/>
          <w:szCs w:val="28"/>
        </w:rPr>
        <w:t xml:space="preserve">№ </w:t>
      </w:r>
      <w:bookmarkStart w:id="1" w:name="Regnum"/>
      <w:r w:rsidR="005747E5" w:rsidRPr="005747E5">
        <w:rPr>
          <w:rFonts w:ascii="Times New Roman" w:hAnsi="Times New Roman" w:cs="Times New Roman"/>
          <w:color w:val="D9D9D9"/>
        </w:rPr>
        <w:t>[Номер документа]</w:t>
      </w:r>
      <w:bookmarkEnd w:id="1"/>
    </w:p>
    <w:p w14:paraId="26CB3C1D" w14:textId="77777777" w:rsidR="00E01453" w:rsidRDefault="00E01453" w:rsidP="00817F0A">
      <w:pPr>
        <w:tabs>
          <w:tab w:val="left" w:pos="6804"/>
        </w:tabs>
      </w:pPr>
      <w:r>
        <w:rPr>
          <w:rFonts w:ascii="Times New Roman" w:hAnsi="Times New Roman" w:cs="Times New Roman"/>
          <w:i/>
        </w:rPr>
        <w:t>г. Ханты-Мансийск</w:t>
      </w:r>
    </w:p>
    <w:p w14:paraId="3F5A4071" w14:textId="77777777" w:rsidR="007000B2" w:rsidRDefault="007000B2" w:rsidP="004E4859">
      <w:pPr>
        <w:autoSpaceDN w:val="0"/>
        <w:adjustRightInd w:val="0"/>
        <w:spacing w:line="276" w:lineRule="auto"/>
        <w:rPr>
          <w:rFonts w:ascii="Times New Roman" w:hAnsi="Times New Roman" w:cs="Times New Roman"/>
          <w:sz w:val="28"/>
          <w:szCs w:val="28"/>
        </w:rPr>
      </w:pPr>
    </w:p>
    <w:p w14:paraId="200874C0" w14:textId="1FF12274" w:rsidR="00736F72" w:rsidRPr="00736F72" w:rsidRDefault="00736F72" w:rsidP="00736F72">
      <w:pPr>
        <w:suppressAutoHyphens w:val="0"/>
        <w:autoSpaceDN w:val="0"/>
        <w:adjustRightInd w:val="0"/>
        <w:jc w:val="both"/>
        <w:rPr>
          <w:rFonts w:ascii="Times New Roman" w:hAnsi="Times New Roman" w:cs="Times New Roman"/>
          <w:bCs/>
          <w:sz w:val="28"/>
          <w:szCs w:val="28"/>
          <w:lang w:eastAsia="ru-RU"/>
        </w:rPr>
      </w:pPr>
      <w:r w:rsidRPr="00736F72">
        <w:rPr>
          <w:rFonts w:ascii="Times New Roman" w:hAnsi="Times New Roman" w:cs="Times New Roman"/>
          <w:bCs/>
          <w:sz w:val="28"/>
          <w:szCs w:val="28"/>
          <w:lang w:eastAsia="ru-RU"/>
        </w:rPr>
        <w:t>О</w:t>
      </w:r>
      <w:r w:rsidR="004A56A4">
        <w:rPr>
          <w:rFonts w:ascii="Times New Roman" w:hAnsi="Times New Roman" w:cs="Times New Roman"/>
          <w:bCs/>
          <w:sz w:val="28"/>
          <w:szCs w:val="28"/>
          <w:lang w:eastAsia="ru-RU"/>
        </w:rPr>
        <w:t xml:space="preserve"> внесении изменений в</w:t>
      </w:r>
    </w:p>
    <w:p w14:paraId="7F73AE4E" w14:textId="64EB6E94" w:rsidR="00736F72" w:rsidRPr="00736F72" w:rsidRDefault="004A56A4" w:rsidP="00736F72">
      <w:pPr>
        <w:suppressAutoHyphens w:val="0"/>
        <w:autoSpaceDN w:val="0"/>
        <w:adjustRightInd w:val="0"/>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постановление</w:t>
      </w:r>
      <w:r w:rsidR="00736F72" w:rsidRPr="00736F72">
        <w:rPr>
          <w:rFonts w:ascii="Times New Roman" w:hAnsi="Times New Roman" w:cs="Times New Roman"/>
          <w:bCs/>
          <w:sz w:val="28"/>
          <w:szCs w:val="28"/>
          <w:lang w:eastAsia="ru-RU"/>
        </w:rPr>
        <w:t xml:space="preserve"> Администрации </w:t>
      </w:r>
    </w:p>
    <w:p w14:paraId="3F0BD7C3" w14:textId="77777777" w:rsidR="004A56A4" w:rsidRDefault="00736F72" w:rsidP="004A56A4">
      <w:pPr>
        <w:suppressAutoHyphens w:val="0"/>
        <w:autoSpaceDN w:val="0"/>
        <w:adjustRightInd w:val="0"/>
        <w:rPr>
          <w:rFonts w:ascii="Times New Roman" w:hAnsi="Times New Roman" w:cs="Times New Roman"/>
          <w:bCs/>
          <w:sz w:val="28"/>
          <w:szCs w:val="28"/>
          <w:lang w:eastAsia="ru-RU"/>
        </w:rPr>
      </w:pPr>
      <w:r w:rsidRPr="00736F72">
        <w:rPr>
          <w:rFonts w:ascii="Times New Roman" w:hAnsi="Times New Roman" w:cs="Times New Roman"/>
          <w:bCs/>
          <w:sz w:val="28"/>
          <w:szCs w:val="28"/>
          <w:lang w:eastAsia="ru-RU"/>
        </w:rPr>
        <w:t>Ханты-Мансийского района</w:t>
      </w:r>
      <w:r w:rsidR="004A56A4">
        <w:rPr>
          <w:rFonts w:ascii="Times New Roman" w:hAnsi="Times New Roman" w:cs="Times New Roman"/>
          <w:bCs/>
          <w:sz w:val="28"/>
          <w:szCs w:val="28"/>
          <w:lang w:eastAsia="ru-RU"/>
        </w:rPr>
        <w:t xml:space="preserve"> </w:t>
      </w:r>
      <w:r w:rsidR="004A56A4" w:rsidRPr="004A56A4">
        <w:rPr>
          <w:rFonts w:ascii="Times New Roman" w:hAnsi="Times New Roman" w:cs="Times New Roman"/>
          <w:bCs/>
          <w:sz w:val="28"/>
          <w:szCs w:val="28"/>
          <w:lang w:eastAsia="ru-RU"/>
        </w:rPr>
        <w:t>от 12.11.2015 № 259 «Об утверждении Порядка осуществления бюджетных инвестиций</w:t>
      </w:r>
    </w:p>
    <w:p w14:paraId="08F112B1" w14:textId="77777777" w:rsidR="00322365" w:rsidRDefault="004A56A4" w:rsidP="004A56A4">
      <w:pPr>
        <w:suppressAutoHyphens w:val="0"/>
        <w:autoSpaceDN w:val="0"/>
        <w:adjustRightInd w:val="0"/>
        <w:rPr>
          <w:rFonts w:ascii="Times New Roman" w:hAnsi="Times New Roman" w:cs="Times New Roman"/>
          <w:bCs/>
          <w:sz w:val="28"/>
          <w:szCs w:val="28"/>
          <w:lang w:eastAsia="ru-RU"/>
        </w:rPr>
      </w:pPr>
      <w:r w:rsidRPr="004A56A4">
        <w:rPr>
          <w:rFonts w:ascii="Times New Roman" w:hAnsi="Times New Roman" w:cs="Times New Roman"/>
          <w:bCs/>
          <w:sz w:val="28"/>
          <w:szCs w:val="28"/>
          <w:lang w:eastAsia="ru-RU"/>
        </w:rPr>
        <w:t>в объекты капитального строительства муниципальной</w:t>
      </w:r>
    </w:p>
    <w:p w14:paraId="13F2EE42" w14:textId="36F04C4C" w:rsidR="00736F72" w:rsidRPr="00736F72" w:rsidRDefault="004A56A4" w:rsidP="004A56A4">
      <w:pPr>
        <w:suppressAutoHyphens w:val="0"/>
        <w:autoSpaceDN w:val="0"/>
        <w:adjustRightInd w:val="0"/>
        <w:rPr>
          <w:rFonts w:ascii="Times New Roman" w:hAnsi="Times New Roman" w:cs="Times New Roman"/>
          <w:bCs/>
          <w:sz w:val="28"/>
          <w:szCs w:val="28"/>
          <w:lang w:eastAsia="ru-RU"/>
        </w:rPr>
      </w:pPr>
      <w:bookmarkStart w:id="2" w:name="_GoBack"/>
      <w:bookmarkEnd w:id="2"/>
      <w:r w:rsidRPr="004A56A4">
        <w:rPr>
          <w:rFonts w:ascii="Times New Roman" w:hAnsi="Times New Roman" w:cs="Times New Roman"/>
          <w:bCs/>
          <w:sz w:val="28"/>
          <w:szCs w:val="28"/>
          <w:lang w:eastAsia="ru-RU"/>
        </w:rPr>
        <w:t>собственности Ханты-Мансийского района»</w:t>
      </w:r>
    </w:p>
    <w:p w14:paraId="0BD1BF5A" w14:textId="77777777" w:rsidR="007E535E" w:rsidRDefault="007E535E" w:rsidP="00736F72">
      <w:pPr>
        <w:widowControl/>
        <w:suppressAutoHyphens w:val="0"/>
        <w:autoSpaceDN w:val="0"/>
        <w:adjustRightInd w:val="0"/>
        <w:spacing w:line="360" w:lineRule="auto"/>
        <w:ind w:firstLine="709"/>
        <w:jc w:val="both"/>
        <w:rPr>
          <w:rFonts w:ascii="Times New Roman" w:eastAsiaTheme="minorHAnsi" w:hAnsi="Times New Roman" w:cs="Times New Roman"/>
          <w:sz w:val="28"/>
          <w:szCs w:val="28"/>
          <w:lang w:eastAsia="en-US"/>
        </w:rPr>
      </w:pPr>
    </w:p>
    <w:p w14:paraId="2A06A4F7" w14:textId="433DD271" w:rsidR="00736F72" w:rsidRPr="00117350" w:rsidRDefault="00736F72" w:rsidP="00AC6951">
      <w:pPr>
        <w:widowControl/>
        <w:suppressAutoHyphens w:val="0"/>
        <w:autoSpaceDN w:val="0"/>
        <w:adjustRightInd w:val="0"/>
        <w:spacing w:line="360" w:lineRule="auto"/>
        <w:ind w:firstLine="709"/>
        <w:jc w:val="both"/>
        <w:rPr>
          <w:rFonts w:ascii="Times New Roman" w:eastAsiaTheme="minorHAnsi" w:hAnsi="Times New Roman" w:cs="Times New Roman"/>
          <w:sz w:val="28"/>
          <w:szCs w:val="28"/>
          <w:lang w:eastAsia="en-US"/>
        </w:rPr>
      </w:pPr>
      <w:r w:rsidRPr="00117350">
        <w:rPr>
          <w:rFonts w:ascii="Times New Roman" w:eastAsiaTheme="minorHAnsi" w:hAnsi="Times New Roman" w:cs="Times New Roman"/>
          <w:sz w:val="28"/>
          <w:szCs w:val="28"/>
          <w:lang w:eastAsia="en-US"/>
        </w:rPr>
        <w:t>В целях прив</w:t>
      </w:r>
      <w:r w:rsidR="00514F02">
        <w:rPr>
          <w:rFonts w:ascii="Times New Roman" w:eastAsiaTheme="minorHAnsi" w:hAnsi="Times New Roman" w:cs="Times New Roman"/>
          <w:sz w:val="28"/>
          <w:szCs w:val="28"/>
          <w:lang w:eastAsia="en-US"/>
        </w:rPr>
        <w:t>едения муниципальных</w:t>
      </w:r>
      <w:r w:rsidRPr="00117350">
        <w:rPr>
          <w:rFonts w:ascii="Times New Roman" w:eastAsiaTheme="minorHAnsi" w:hAnsi="Times New Roman" w:cs="Times New Roman"/>
          <w:sz w:val="28"/>
          <w:szCs w:val="28"/>
          <w:lang w:eastAsia="en-US"/>
        </w:rPr>
        <w:t xml:space="preserve"> правовых актов Ханты-</w:t>
      </w:r>
      <w:r w:rsidR="00514F02">
        <w:rPr>
          <w:rFonts w:ascii="Times New Roman" w:eastAsiaTheme="minorHAnsi" w:hAnsi="Times New Roman" w:cs="Times New Roman"/>
          <w:sz w:val="28"/>
          <w:szCs w:val="28"/>
          <w:lang w:eastAsia="en-US"/>
        </w:rPr>
        <w:t> </w:t>
      </w:r>
      <w:r w:rsidRPr="00117350">
        <w:rPr>
          <w:rFonts w:ascii="Times New Roman" w:eastAsiaTheme="minorHAnsi" w:hAnsi="Times New Roman" w:cs="Times New Roman"/>
          <w:sz w:val="28"/>
          <w:szCs w:val="28"/>
          <w:lang w:eastAsia="en-US"/>
        </w:rPr>
        <w:t xml:space="preserve">Мансийского района в соответствии с действующим </w:t>
      </w:r>
      <w:r w:rsidR="00514F02">
        <w:rPr>
          <w:rFonts w:ascii="Times New Roman" w:eastAsiaTheme="minorHAnsi" w:hAnsi="Times New Roman" w:cs="Times New Roman"/>
          <w:sz w:val="28"/>
          <w:szCs w:val="28"/>
          <w:lang w:eastAsia="en-US"/>
        </w:rPr>
        <w:t>законодательством, руководствуясь статьей 32</w:t>
      </w:r>
      <w:r w:rsidR="00030CB3" w:rsidRPr="00117350">
        <w:rPr>
          <w:rFonts w:ascii="Times New Roman" w:eastAsiaTheme="minorHAnsi" w:hAnsi="Times New Roman" w:cs="Times New Roman"/>
          <w:sz w:val="28"/>
          <w:szCs w:val="28"/>
          <w:lang w:eastAsia="en-US"/>
        </w:rPr>
        <w:t xml:space="preserve"> Устава </w:t>
      </w:r>
      <w:r w:rsidRPr="00117350">
        <w:rPr>
          <w:rFonts w:ascii="Times New Roman" w:eastAsiaTheme="minorHAnsi" w:hAnsi="Times New Roman" w:cs="Times New Roman"/>
          <w:sz w:val="28"/>
          <w:szCs w:val="28"/>
          <w:lang w:eastAsia="en-US"/>
        </w:rPr>
        <w:t>Ханты-Мансийского района:</w:t>
      </w:r>
    </w:p>
    <w:p w14:paraId="2DC9ECFD" w14:textId="5E724A18" w:rsidR="00736F72" w:rsidRDefault="00361F86" w:rsidP="00AC6951">
      <w:pPr>
        <w:widowControl/>
        <w:suppressAutoHyphens w:val="0"/>
        <w:autoSpaceDN w:val="0"/>
        <w:adjustRightInd w:val="0"/>
        <w:spacing w:line="360" w:lineRule="auto"/>
        <w:ind w:firstLine="709"/>
        <w:jc w:val="both"/>
        <w:rPr>
          <w:rFonts w:ascii="Times New Roman" w:hAnsi="Times New Roman" w:cs="Times New Roman"/>
          <w:bCs/>
          <w:sz w:val="28"/>
          <w:szCs w:val="28"/>
          <w:lang w:eastAsia="ru-RU"/>
        </w:rPr>
      </w:pPr>
      <w:r w:rsidRPr="00117350">
        <w:rPr>
          <w:rFonts w:ascii="Times New Roman" w:eastAsiaTheme="minorHAnsi" w:hAnsi="Times New Roman" w:cs="Times New Roman"/>
          <w:sz w:val="28"/>
          <w:szCs w:val="28"/>
          <w:lang w:eastAsia="en-US"/>
        </w:rPr>
        <w:t>1</w:t>
      </w:r>
      <w:r w:rsidR="00736F72" w:rsidRPr="00117350">
        <w:rPr>
          <w:rFonts w:ascii="Times New Roman" w:eastAsiaTheme="minorHAnsi" w:hAnsi="Times New Roman" w:cs="Times New Roman"/>
          <w:sz w:val="28"/>
          <w:szCs w:val="28"/>
          <w:lang w:eastAsia="en-US"/>
        </w:rPr>
        <w:t>. Внести в постановление Администрации Ханты-Мансийского района от 12.11.2015 № 259 «Об утверждении Порядка осуществления бюджетных инвестиций в объекты капитального строительства муниципальной собственности Ханты-Мансийского райо</w:t>
      </w:r>
      <w:r w:rsidR="00514F02">
        <w:rPr>
          <w:rFonts w:ascii="Times New Roman" w:eastAsiaTheme="minorHAnsi" w:hAnsi="Times New Roman" w:cs="Times New Roman"/>
          <w:sz w:val="28"/>
          <w:szCs w:val="28"/>
          <w:lang w:eastAsia="en-US"/>
        </w:rPr>
        <w:t>на» (далее – постановление</w:t>
      </w:r>
      <w:r w:rsidR="00736F72" w:rsidRPr="00117350">
        <w:rPr>
          <w:rFonts w:ascii="Times New Roman" w:eastAsiaTheme="minorHAnsi" w:hAnsi="Times New Roman" w:cs="Times New Roman"/>
          <w:sz w:val="28"/>
          <w:szCs w:val="28"/>
          <w:lang w:eastAsia="en-US"/>
        </w:rPr>
        <w:t xml:space="preserve">) </w:t>
      </w:r>
      <w:r w:rsidR="00736F72" w:rsidRPr="00117350">
        <w:rPr>
          <w:rFonts w:ascii="Times New Roman" w:hAnsi="Times New Roman" w:cs="Times New Roman"/>
          <w:bCs/>
          <w:sz w:val="28"/>
          <w:szCs w:val="28"/>
          <w:lang w:eastAsia="ru-RU"/>
        </w:rPr>
        <w:t>следующие изменения:</w:t>
      </w:r>
    </w:p>
    <w:p w14:paraId="53C90858" w14:textId="235F55D7" w:rsidR="00CC222C" w:rsidRDefault="00051676" w:rsidP="00AC6951">
      <w:pPr>
        <w:widowControl/>
        <w:suppressAutoHyphens w:val="0"/>
        <w:autoSpaceDN w:val="0"/>
        <w:adjustRightInd w:val="0"/>
        <w:spacing w:line="360" w:lineRule="auto"/>
        <w:ind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1.1.</w:t>
      </w:r>
      <w:r w:rsidR="00C75B9D">
        <w:rPr>
          <w:rFonts w:ascii="Times New Roman" w:hAnsi="Times New Roman" w:cs="Times New Roman"/>
          <w:bCs/>
          <w:sz w:val="28"/>
          <w:szCs w:val="28"/>
          <w:lang w:eastAsia="ru-RU"/>
        </w:rPr>
        <w:t xml:space="preserve"> В преамбуле постановления</w:t>
      </w:r>
      <w:r>
        <w:rPr>
          <w:rFonts w:ascii="Times New Roman" w:hAnsi="Times New Roman" w:cs="Times New Roman"/>
          <w:bCs/>
          <w:sz w:val="28"/>
          <w:szCs w:val="28"/>
          <w:lang w:eastAsia="ru-RU"/>
        </w:rPr>
        <w:t xml:space="preserve"> после слов «бюджета Ханты-Мансийского района»</w:t>
      </w:r>
      <w:r w:rsidR="00CC222C">
        <w:rPr>
          <w:rFonts w:ascii="Times New Roman" w:hAnsi="Times New Roman" w:cs="Times New Roman"/>
          <w:bCs/>
          <w:sz w:val="28"/>
          <w:szCs w:val="28"/>
          <w:lang w:eastAsia="ru-RU"/>
        </w:rPr>
        <w:t xml:space="preserve"> дополнить слова</w:t>
      </w:r>
      <w:r w:rsidR="00DC446C">
        <w:rPr>
          <w:rFonts w:ascii="Times New Roman" w:hAnsi="Times New Roman" w:cs="Times New Roman"/>
          <w:bCs/>
          <w:sz w:val="28"/>
          <w:szCs w:val="28"/>
          <w:lang w:eastAsia="ru-RU"/>
        </w:rPr>
        <w:t>ми</w:t>
      </w:r>
      <w:r w:rsidR="00CC222C">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 xml:space="preserve">, </w:t>
      </w:r>
      <w:r w:rsidR="00CC222C">
        <w:rPr>
          <w:rFonts w:ascii="Times New Roman" w:hAnsi="Times New Roman" w:cs="Times New Roman"/>
          <w:bCs/>
          <w:sz w:val="28"/>
          <w:szCs w:val="28"/>
          <w:lang w:eastAsia="ru-RU"/>
        </w:rPr>
        <w:t>руководствуясь статьей 32 Устава Ханты-Мансийского района</w:t>
      </w:r>
      <w:r w:rsidR="00BB480E">
        <w:rPr>
          <w:rFonts w:ascii="Times New Roman" w:hAnsi="Times New Roman" w:cs="Times New Roman"/>
          <w:bCs/>
          <w:sz w:val="28"/>
          <w:szCs w:val="28"/>
          <w:lang w:eastAsia="ru-RU"/>
        </w:rPr>
        <w:t>»</w:t>
      </w:r>
      <w:r w:rsidR="00CC222C">
        <w:rPr>
          <w:rFonts w:ascii="Times New Roman" w:hAnsi="Times New Roman" w:cs="Times New Roman"/>
          <w:bCs/>
          <w:sz w:val="28"/>
          <w:szCs w:val="28"/>
          <w:lang w:eastAsia="ru-RU"/>
        </w:rPr>
        <w:t>.</w:t>
      </w:r>
    </w:p>
    <w:p w14:paraId="641C3B67" w14:textId="509AC645" w:rsidR="00CC222C" w:rsidRPr="00117350" w:rsidRDefault="00C75B9D" w:rsidP="00AC6951">
      <w:pPr>
        <w:widowControl/>
        <w:suppressAutoHyphens w:val="0"/>
        <w:autoSpaceDN w:val="0"/>
        <w:adjustRightInd w:val="0"/>
        <w:spacing w:line="360" w:lineRule="auto"/>
        <w:ind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1.2. В пункте 1 постановления</w:t>
      </w:r>
      <w:r w:rsidR="00051676">
        <w:rPr>
          <w:rFonts w:ascii="Times New Roman" w:hAnsi="Times New Roman" w:cs="Times New Roman"/>
          <w:bCs/>
          <w:sz w:val="28"/>
          <w:szCs w:val="28"/>
          <w:lang w:eastAsia="ru-RU"/>
        </w:rPr>
        <w:t xml:space="preserve"> после слов </w:t>
      </w:r>
      <w:r w:rsidR="00CC222C">
        <w:rPr>
          <w:rFonts w:ascii="Times New Roman" w:hAnsi="Times New Roman" w:cs="Times New Roman"/>
          <w:bCs/>
          <w:sz w:val="28"/>
          <w:szCs w:val="28"/>
          <w:lang w:eastAsia="ru-RU"/>
        </w:rPr>
        <w:t>«согласно приложению</w:t>
      </w:r>
      <w:r w:rsidR="00051676">
        <w:rPr>
          <w:rFonts w:ascii="Times New Roman" w:hAnsi="Times New Roman" w:cs="Times New Roman"/>
          <w:bCs/>
          <w:sz w:val="28"/>
          <w:szCs w:val="28"/>
          <w:lang w:eastAsia="ru-RU"/>
        </w:rPr>
        <w:t xml:space="preserve">» дополнить «, </w:t>
      </w:r>
      <w:r w:rsidR="00CC222C">
        <w:rPr>
          <w:rFonts w:ascii="Times New Roman" w:hAnsi="Times New Roman" w:cs="Times New Roman"/>
          <w:bCs/>
          <w:sz w:val="28"/>
          <w:szCs w:val="28"/>
          <w:lang w:eastAsia="ru-RU"/>
        </w:rPr>
        <w:t>к настоящему постановлению»</w:t>
      </w:r>
      <w:r w:rsidR="0038666F">
        <w:rPr>
          <w:rFonts w:ascii="Times New Roman" w:hAnsi="Times New Roman" w:cs="Times New Roman"/>
          <w:bCs/>
          <w:sz w:val="28"/>
          <w:szCs w:val="28"/>
          <w:lang w:eastAsia="ru-RU"/>
        </w:rPr>
        <w:t>.</w:t>
      </w:r>
    </w:p>
    <w:p w14:paraId="36957257" w14:textId="50F65ECA" w:rsidR="00736F72" w:rsidRPr="00117350" w:rsidRDefault="00361F86" w:rsidP="00AC6951">
      <w:pPr>
        <w:suppressAutoHyphens w:val="0"/>
        <w:autoSpaceDN w:val="0"/>
        <w:adjustRightInd w:val="0"/>
        <w:spacing w:line="360" w:lineRule="auto"/>
        <w:ind w:firstLine="709"/>
        <w:contextualSpacing/>
        <w:jc w:val="both"/>
        <w:rPr>
          <w:rFonts w:ascii="Times New Roman" w:hAnsi="Times New Roman" w:cs="Times New Roman"/>
          <w:bCs/>
          <w:sz w:val="28"/>
          <w:szCs w:val="28"/>
          <w:lang w:eastAsia="ru-RU"/>
        </w:rPr>
      </w:pPr>
      <w:r w:rsidRPr="00117350">
        <w:rPr>
          <w:rFonts w:ascii="Times New Roman" w:hAnsi="Times New Roman" w:cs="Times New Roman"/>
          <w:bCs/>
          <w:sz w:val="28"/>
          <w:szCs w:val="28"/>
          <w:lang w:eastAsia="ru-RU"/>
        </w:rPr>
        <w:t>1</w:t>
      </w:r>
      <w:r w:rsidR="00CC222C">
        <w:rPr>
          <w:rFonts w:ascii="Times New Roman" w:hAnsi="Times New Roman" w:cs="Times New Roman"/>
          <w:bCs/>
          <w:sz w:val="28"/>
          <w:szCs w:val="28"/>
          <w:lang w:eastAsia="ru-RU"/>
        </w:rPr>
        <w:t>.3</w:t>
      </w:r>
      <w:r w:rsidR="00C75B9D">
        <w:rPr>
          <w:rFonts w:ascii="Times New Roman" w:hAnsi="Times New Roman" w:cs="Times New Roman"/>
          <w:bCs/>
          <w:sz w:val="28"/>
          <w:szCs w:val="28"/>
          <w:lang w:eastAsia="ru-RU"/>
        </w:rPr>
        <w:t>. Пункт 3 постановления</w:t>
      </w:r>
      <w:r w:rsidR="00051676">
        <w:rPr>
          <w:rFonts w:ascii="Times New Roman" w:hAnsi="Times New Roman" w:cs="Times New Roman"/>
          <w:bCs/>
          <w:sz w:val="28"/>
          <w:szCs w:val="28"/>
          <w:lang w:eastAsia="ru-RU"/>
        </w:rPr>
        <w:t xml:space="preserve"> </w:t>
      </w:r>
      <w:r w:rsidR="00514F02" w:rsidRPr="00117350">
        <w:rPr>
          <w:rFonts w:ascii="Times New Roman" w:hAnsi="Times New Roman" w:cs="Times New Roman"/>
          <w:bCs/>
          <w:sz w:val="28"/>
          <w:szCs w:val="28"/>
          <w:lang w:eastAsia="ru-RU"/>
        </w:rPr>
        <w:t>изложить</w:t>
      </w:r>
      <w:r w:rsidR="00736F72" w:rsidRPr="00117350">
        <w:rPr>
          <w:rFonts w:ascii="Times New Roman" w:hAnsi="Times New Roman" w:cs="Times New Roman"/>
          <w:bCs/>
          <w:sz w:val="28"/>
          <w:szCs w:val="28"/>
          <w:lang w:eastAsia="ru-RU"/>
        </w:rPr>
        <w:t xml:space="preserve"> в следующей редакции:</w:t>
      </w:r>
    </w:p>
    <w:p w14:paraId="058A9033" w14:textId="71EFF297" w:rsidR="00736F72" w:rsidRPr="00514F02" w:rsidRDefault="00736F72" w:rsidP="00AC6951">
      <w:pPr>
        <w:suppressAutoHyphens w:val="0"/>
        <w:autoSpaceDN w:val="0"/>
        <w:adjustRightInd w:val="0"/>
        <w:spacing w:line="360" w:lineRule="auto"/>
        <w:ind w:firstLine="709"/>
        <w:contextualSpacing/>
        <w:jc w:val="both"/>
        <w:rPr>
          <w:rFonts w:ascii="Times New Roman" w:hAnsi="Times New Roman" w:cs="Times New Roman"/>
          <w:bCs/>
          <w:sz w:val="28"/>
          <w:szCs w:val="28"/>
          <w:lang w:eastAsia="ru-RU"/>
        </w:rPr>
      </w:pPr>
      <w:r w:rsidRPr="00117350">
        <w:rPr>
          <w:rFonts w:ascii="Times New Roman" w:hAnsi="Times New Roman" w:cs="Times New Roman"/>
          <w:bCs/>
          <w:sz w:val="28"/>
          <w:szCs w:val="28"/>
          <w:lang w:eastAsia="ru-RU"/>
        </w:rPr>
        <w:lastRenderedPageBreak/>
        <w:t>«3.</w:t>
      </w:r>
      <w:r w:rsidRPr="00117350">
        <w:rPr>
          <w:rFonts w:ascii="Times New Roman" w:hAnsi="Times New Roman" w:cs="Times New Roman"/>
          <w:bCs/>
          <w:sz w:val="28"/>
          <w:szCs w:val="28"/>
          <w:lang w:eastAsia="ru-RU"/>
        </w:rPr>
        <w:tab/>
        <w:t>Контроль за выполнением настоящего постановления оставляю за</w:t>
      </w:r>
      <w:r w:rsidR="00117350">
        <w:rPr>
          <w:rFonts w:ascii="Times New Roman" w:hAnsi="Times New Roman" w:cs="Times New Roman"/>
          <w:bCs/>
          <w:sz w:val="28"/>
          <w:szCs w:val="28"/>
          <w:lang w:eastAsia="ru-RU"/>
        </w:rPr>
        <w:t> </w:t>
      </w:r>
      <w:r w:rsidR="00514F02">
        <w:rPr>
          <w:rFonts w:ascii="Times New Roman" w:hAnsi="Times New Roman" w:cs="Times New Roman"/>
          <w:bCs/>
          <w:sz w:val="28"/>
          <w:szCs w:val="28"/>
          <w:lang w:eastAsia="ru-RU"/>
        </w:rPr>
        <w:t>собой.</w:t>
      </w:r>
      <w:r w:rsidR="00BB480E">
        <w:rPr>
          <w:rFonts w:ascii="Times New Roman" w:hAnsi="Times New Roman" w:cs="Times New Roman"/>
          <w:bCs/>
          <w:sz w:val="28"/>
          <w:szCs w:val="28"/>
          <w:lang w:eastAsia="ru-RU"/>
        </w:rPr>
        <w:t>».</w:t>
      </w:r>
    </w:p>
    <w:p w14:paraId="2FCAA60E" w14:textId="169F46CC" w:rsidR="00736F72" w:rsidRPr="00117350" w:rsidRDefault="00361F86" w:rsidP="00AC6951">
      <w:pPr>
        <w:suppressAutoHyphens w:val="0"/>
        <w:autoSpaceDN w:val="0"/>
        <w:adjustRightInd w:val="0"/>
        <w:spacing w:line="360" w:lineRule="auto"/>
        <w:ind w:firstLine="709"/>
        <w:contextualSpacing/>
        <w:jc w:val="both"/>
        <w:rPr>
          <w:rFonts w:ascii="Times New Roman" w:hAnsi="Times New Roman" w:cs="Times New Roman"/>
          <w:bCs/>
          <w:sz w:val="28"/>
          <w:szCs w:val="28"/>
          <w:lang w:eastAsia="ru-RU"/>
        </w:rPr>
      </w:pPr>
      <w:r w:rsidRPr="00117350">
        <w:rPr>
          <w:rFonts w:ascii="Times New Roman" w:hAnsi="Times New Roman" w:cs="Times New Roman"/>
          <w:bCs/>
          <w:sz w:val="28"/>
          <w:szCs w:val="28"/>
          <w:lang w:eastAsia="ru-RU"/>
        </w:rPr>
        <w:t>1</w:t>
      </w:r>
      <w:r w:rsidR="00CC222C">
        <w:rPr>
          <w:rFonts w:ascii="Times New Roman" w:hAnsi="Times New Roman" w:cs="Times New Roman"/>
          <w:bCs/>
          <w:sz w:val="28"/>
          <w:szCs w:val="28"/>
          <w:lang w:eastAsia="ru-RU"/>
        </w:rPr>
        <w:t>.4</w:t>
      </w:r>
      <w:r w:rsidR="00514F02">
        <w:rPr>
          <w:rFonts w:ascii="Times New Roman" w:hAnsi="Times New Roman" w:cs="Times New Roman"/>
          <w:bCs/>
          <w:sz w:val="28"/>
          <w:szCs w:val="28"/>
          <w:lang w:eastAsia="ru-RU"/>
        </w:rPr>
        <w:t>.</w:t>
      </w:r>
      <w:r w:rsidR="00736F72" w:rsidRPr="00117350">
        <w:rPr>
          <w:rFonts w:ascii="Times New Roman" w:hAnsi="Times New Roman" w:cs="Times New Roman"/>
          <w:bCs/>
          <w:sz w:val="28"/>
          <w:szCs w:val="28"/>
          <w:lang w:eastAsia="ru-RU"/>
        </w:rPr>
        <w:t xml:space="preserve"> По </w:t>
      </w:r>
      <w:r w:rsidR="00736F72" w:rsidRPr="00117350">
        <w:rPr>
          <w:rFonts w:ascii="Times New Roman" w:eastAsia="Calibri" w:hAnsi="Times New Roman" w:cs="Times New Roman"/>
          <w:sz w:val="28"/>
          <w:szCs w:val="28"/>
          <w:lang w:eastAsia="en-US"/>
        </w:rPr>
        <w:t>всему</w:t>
      </w:r>
      <w:r w:rsidR="00736F72" w:rsidRPr="00117350">
        <w:rPr>
          <w:rFonts w:ascii="Times New Roman" w:hAnsi="Times New Roman" w:cs="Times New Roman"/>
          <w:bCs/>
          <w:sz w:val="28"/>
          <w:szCs w:val="28"/>
          <w:lang w:eastAsia="ru-RU"/>
        </w:rPr>
        <w:t xml:space="preserve"> </w:t>
      </w:r>
      <w:r w:rsidR="00514F02" w:rsidRPr="00117350">
        <w:rPr>
          <w:rFonts w:ascii="Times New Roman" w:hAnsi="Times New Roman" w:cs="Times New Roman"/>
          <w:bCs/>
          <w:sz w:val="28"/>
          <w:szCs w:val="28"/>
          <w:lang w:eastAsia="ru-RU"/>
        </w:rPr>
        <w:t xml:space="preserve">тексту </w:t>
      </w:r>
      <w:r w:rsidR="00514F02">
        <w:rPr>
          <w:rFonts w:ascii="Times New Roman" w:hAnsi="Times New Roman" w:cs="Times New Roman"/>
          <w:bCs/>
          <w:sz w:val="28"/>
          <w:szCs w:val="28"/>
          <w:lang w:eastAsia="ru-RU"/>
        </w:rPr>
        <w:t>приложения к постановлению</w:t>
      </w:r>
      <w:r w:rsidR="00736F72" w:rsidRPr="00117350">
        <w:rPr>
          <w:rFonts w:ascii="Times New Roman" w:hAnsi="Times New Roman" w:cs="Times New Roman"/>
          <w:bCs/>
          <w:sz w:val="28"/>
          <w:szCs w:val="28"/>
          <w:lang w:eastAsia="ru-RU"/>
        </w:rPr>
        <w:t xml:space="preserve"> слово «администрация» заменить словом «</w:t>
      </w:r>
      <w:r w:rsidR="00514F02">
        <w:rPr>
          <w:rFonts w:ascii="Times New Roman" w:hAnsi="Times New Roman" w:cs="Times New Roman"/>
          <w:bCs/>
          <w:sz w:val="28"/>
          <w:szCs w:val="28"/>
          <w:lang w:eastAsia="ru-RU"/>
        </w:rPr>
        <w:t>А</w:t>
      </w:r>
      <w:r w:rsidR="00051676">
        <w:rPr>
          <w:rFonts w:ascii="Times New Roman" w:hAnsi="Times New Roman" w:cs="Times New Roman"/>
          <w:bCs/>
          <w:sz w:val="28"/>
          <w:szCs w:val="28"/>
          <w:lang w:eastAsia="ru-RU"/>
        </w:rPr>
        <w:t>дминистрация» в соответствующем падеже</w:t>
      </w:r>
      <w:r w:rsidR="00736F72" w:rsidRPr="00117350">
        <w:rPr>
          <w:rFonts w:ascii="Times New Roman" w:hAnsi="Times New Roman" w:cs="Times New Roman"/>
          <w:bCs/>
          <w:sz w:val="28"/>
          <w:szCs w:val="28"/>
          <w:lang w:eastAsia="ru-RU"/>
        </w:rPr>
        <w:t>;</w:t>
      </w:r>
    </w:p>
    <w:p w14:paraId="0C514367" w14:textId="776BCAA9" w:rsidR="00736F72" w:rsidRPr="00117350" w:rsidRDefault="00CC222C" w:rsidP="00AC6951">
      <w:pPr>
        <w:widowControl/>
        <w:suppressAutoHyphens w:val="0"/>
        <w:autoSpaceDE/>
        <w:autoSpaceDN w:val="0"/>
        <w:adjustRightInd w:val="0"/>
        <w:spacing w:line="360" w:lineRule="auto"/>
        <w:ind w:firstLine="709"/>
        <w:contextualSpacing/>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1.5</w:t>
      </w:r>
      <w:r w:rsidR="00514F02">
        <w:rPr>
          <w:rFonts w:ascii="Times New Roman" w:hAnsi="Times New Roman" w:cs="Times New Roman"/>
          <w:bCs/>
          <w:sz w:val="28"/>
          <w:szCs w:val="28"/>
          <w:lang w:eastAsia="ru-RU"/>
        </w:rPr>
        <w:t>.</w:t>
      </w:r>
      <w:r w:rsidR="00361F86" w:rsidRPr="00117350">
        <w:rPr>
          <w:rFonts w:ascii="Times New Roman" w:hAnsi="Times New Roman" w:cs="Times New Roman"/>
          <w:bCs/>
          <w:sz w:val="28"/>
          <w:szCs w:val="28"/>
          <w:lang w:eastAsia="ru-RU"/>
        </w:rPr>
        <w:t xml:space="preserve"> </w:t>
      </w:r>
      <w:r w:rsidR="00736F72" w:rsidRPr="00117350">
        <w:rPr>
          <w:rFonts w:ascii="Times New Roman" w:hAnsi="Times New Roman" w:cs="Times New Roman"/>
          <w:bCs/>
          <w:sz w:val="28"/>
          <w:szCs w:val="28"/>
          <w:lang w:eastAsia="ru-RU"/>
        </w:rPr>
        <w:t>В пункте 1.1</w:t>
      </w:r>
      <w:r w:rsidR="00606B9A">
        <w:rPr>
          <w:rFonts w:ascii="Times New Roman" w:hAnsi="Times New Roman" w:cs="Times New Roman"/>
          <w:bCs/>
          <w:sz w:val="28"/>
          <w:szCs w:val="28"/>
          <w:lang w:eastAsia="ru-RU"/>
        </w:rPr>
        <w:t>.</w:t>
      </w:r>
      <w:r w:rsidR="00736F72" w:rsidRPr="00117350">
        <w:rPr>
          <w:rFonts w:ascii="Times New Roman" w:hAnsi="Times New Roman" w:cs="Times New Roman"/>
          <w:bCs/>
          <w:sz w:val="28"/>
          <w:szCs w:val="28"/>
          <w:lang w:eastAsia="ru-RU"/>
        </w:rPr>
        <w:t xml:space="preserve"> </w:t>
      </w:r>
      <w:r w:rsidR="00514F02">
        <w:rPr>
          <w:rFonts w:ascii="Times New Roman" w:hAnsi="Times New Roman" w:cs="Times New Roman"/>
          <w:bCs/>
          <w:sz w:val="28"/>
          <w:szCs w:val="28"/>
          <w:lang w:eastAsia="ru-RU"/>
        </w:rPr>
        <w:t>приложения к постановлению слова</w:t>
      </w:r>
      <w:r w:rsidR="00736F72" w:rsidRPr="00117350">
        <w:rPr>
          <w:rFonts w:ascii="Times New Roman" w:hAnsi="Times New Roman" w:cs="Times New Roman"/>
          <w:bCs/>
          <w:sz w:val="28"/>
          <w:szCs w:val="28"/>
          <w:lang w:eastAsia="ru-RU"/>
        </w:rPr>
        <w:t xml:space="preserve"> </w:t>
      </w:r>
      <w:r w:rsidR="00514F02" w:rsidRPr="00117350">
        <w:rPr>
          <w:rFonts w:ascii="Times New Roman" w:hAnsi="Times New Roman" w:cs="Times New Roman"/>
          <w:bCs/>
          <w:sz w:val="28"/>
          <w:szCs w:val="28"/>
          <w:lang w:eastAsia="ru-RU"/>
        </w:rPr>
        <w:t>«</w:t>
      </w:r>
      <w:r w:rsidR="00514F02">
        <w:rPr>
          <w:rFonts w:ascii="Times New Roman" w:hAnsi="Times New Roman" w:cs="Times New Roman"/>
          <w:bCs/>
          <w:sz w:val="28"/>
          <w:szCs w:val="28"/>
          <w:lang w:eastAsia="ru-RU"/>
        </w:rPr>
        <w:t xml:space="preserve">бюджетом района» заменить словами </w:t>
      </w:r>
      <w:r w:rsidR="00514F02" w:rsidRPr="00117350">
        <w:rPr>
          <w:rFonts w:ascii="Times New Roman" w:hAnsi="Times New Roman" w:cs="Times New Roman"/>
          <w:bCs/>
          <w:sz w:val="28"/>
          <w:szCs w:val="28"/>
          <w:lang w:eastAsia="ru-RU"/>
        </w:rPr>
        <w:t>«</w:t>
      </w:r>
      <w:r w:rsidR="00514F02">
        <w:rPr>
          <w:rFonts w:ascii="Times New Roman" w:hAnsi="Times New Roman" w:cs="Times New Roman"/>
          <w:bCs/>
          <w:sz w:val="28"/>
          <w:szCs w:val="28"/>
          <w:lang w:eastAsia="ru-RU"/>
        </w:rPr>
        <w:t xml:space="preserve">бюджетом </w:t>
      </w:r>
      <w:r w:rsidR="00736F72" w:rsidRPr="00117350">
        <w:rPr>
          <w:rFonts w:ascii="Times New Roman" w:hAnsi="Times New Roman" w:cs="Times New Roman"/>
          <w:bCs/>
          <w:sz w:val="28"/>
          <w:szCs w:val="28"/>
          <w:lang w:eastAsia="ru-RU"/>
        </w:rPr>
        <w:t>Ханты-Мансийского</w:t>
      </w:r>
      <w:r w:rsidR="00514F02">
        <w:rPr>
          <w:rFonts w:ascii="Times New Roman" w:hAnsi="Times New Roman" w:cs="Times New Roman"/>
          <w:bCs/>
          <w:sz w:val="28"/>
          <w:szCs w:val="28"/>
          <w:lang w:eastAsia="ru-RU"/>
        </w:rPr>
        <w:t xml:space="preserve"> района</w:t>
      </w:r>
      <w:r w:rsidR="00514F02" w:rsidRPr="00AE0C75">
        <w:rPr>
          <w:rFonts w:ascii="Times New Roman" w:hAnsi="Times New Roman" w:cs="Times New Roman"/>
          <w:bCs/>
          <w:sz w:val="28"/>
          <w:szCs w:val="28"/>
          <w:lang w:eastAsia="ru-RU"/>
        </w:rPr>
        <w:t>»</w:t>
      </w:r>
      <w:r w:rsidR="00AE0C75" w:rsidRPr="00AE0C75">
        <w:rPr>
          <w:rFonts w:ascii="Times New Roman" w:hAnsi="Times New Roman" w:cs="Times New Roman"/>
          <w:bCs/>
          <w:sz w:val="28"/>
          <w:szCs w:val="28"/>
          <w:lang w:eastAsia="ru-RU"/>
        </w:rPr>
        <w:t xml:space="preserve"> (далее</w:t>
      </w:r>
      <w:r w:rsidR="00051676" w:rsidRPr="00AE0C75">
        <w:rPr>
          <w:rFonts w:ascii="Times New Roman" w:hAnsi="Times New Roman" w:cs="Times New Roman"/>
          <w:bCs/>
          <w:sz w:val="28"/>
          <w:szCs w:val="28"/>
          <w:lang w:eastAsia="ru-RU"/>
        </w:rPr>
        <w:t xml:space="preserve"> – район)»</w:t>
      </w:r>
      <w:r w:rsidR="00514F02" w:rsidRPr="00AE0C75">
        <w:rPr>
          <w:rFonts w:ascii="Times New Roman" w:hAnsi="Times New Roman" w:cs="Times New Roman"/>
          <w:bCs/>
          <w:sz w:val="28"/>
          <w:szCs w:val="28"/>
          <w:lang w:eastAsia="ru-RU"/>
        </w:rPr>
        <w:t>.</w:t>
      </w:r>
    </w:p>
    <w:p w14:paraId="24937181" w14:textId="7D4AAB54" w:rsidR="00736F72" w:rsidRDefault="0038666F" w:rsidP="00AC6951">
      <w:pPr>
        <w:pStyle w:val="aff2"/>
        <w:numPr>
          <w:ilvl w:val="1"/>
          <w:numId w:val="11"/>
        </w:numPr>
        <w:autoSpaceDN w:val="0"/>
        <w:adjustRightInd w:val="0"/>
        <w:spacing w:line="360" w:lineRule="auto"/>
        <w:ind w:left="0" w:firstLine="709"/>
        <w:jc w:val="both"/>
        <w:rPr>
          <w:bCs/>
          <w:sz w:val="28"/>
          <w:szCs w:val="28"/>
        </w:rPr>
      </w:pPr>
      <w:r>
        <w:rPr>
          <w:bCs/>
          <w:sz w:val="28"/>
          <w:szCs w:val="28"/>
        </w:rPr>
        <w:t>В пункте 3.7</w:t>
      </w:r>
      <w:r w:rsidR="00606B9A">
        <w:rPr>
          <w:bCs/>
          <w:sz w:val="28"/>
          <w:szCs w:val="28"/>
        </w:rPr>
        <w:t>.</w:t>
      </w:r>
      <w:r w:rsidR="00514F02" w:rsidRPr="00CC222C">
        <w:rPr>
          <w:bCs/>
          <w:sz w:val="28"/>
          <w:szCs w:val="28"/>
        </w:rPr>
        <w:t xml:space="preserve"> приложения к постановлению</w:t>
      </w:r>
      <w:r w:rsidR="00051676">
        <w:rPr>
          <w:bCs/>
          <w:sz w:val="28"/>
          <w:szCs w:val="28"/>
        </w:rPr>
        <w:t xml:space="preserve"> </w:t>
      </w:r>
      <w:r w:rsidR="00736F72" w:rsidRPr="00CC222C">
        <w:rPr>
          <w:bCs/>
          <w:sz w:val="28"/>
          <w:szCs w:val="28"/>
        </w:rPr>
        <w:t>слово «главе» заменить словом «Главе».</w:t>
      </w:r>
    </w:p>
    <w:p w14:paraId="23D2CEFE" w14:textId="4DB3D45D" w:rsidR="001331D4" w:rsidRPr="001331D4" w:rsidRDefault="001331D4" w:rsidP="001331D4">
      <w:pPr>
        <w:pStyle w:val="aff2"/>
        <w:numPr>
          <w:ilvl w:val="0"/>
          <w:numId w:val="11"/>
        </w:numPr>
        <w:autoSpaceDN w:val="0"/>
        <w:adjustRightInd w:val="0"/>
        <w:spacing w:line="360" w:lineRule="auto"/>
        <w:jc w:val="both"/>
        <w:rPr>
          <w:bCs/>
          <w:sz w:val="28"/>
          <w:szCs w:val="28"/>
        </w:rPr>
      </w:pPr>
      <w:r w:rsidRPr="001331D4">
        <w:rPr>
          <w:bCs/>
          <w:sz w:val="28"/>
          <w:szCs w:val="28"/>
        </w:rPr>
        <w:t>Настоящее постановление вступает в силу после его официального опубликования.</w:t>
      </w:r>
    </w:p>
    <w:p w14:paraId="1516EA6A" w14:textId="77777777" w:rsidR="00576026" w:rsidRPr="00576026" w:rsidRDefault="00576026" w:rsidP="00576026">
      <w:pPr>
        <w:pStyle w:val="aff2"/>
        <w:spacing w:line="360" w:lineRule="auto"/>
        <w:ind w:left="709"/>
        <w:jc w:val="both"/>
        <w:rPr>
          <w:sz w:val="28"/>
          <w:szCs w:val="28"/>
        </w:rPr>
      </w:pPr>
    </w:p>
    <w:tbl>
      <w:tblPr>
        <w:tblW w:w="9180" w:type="dxa"/>
        <w:tblCellMar>
          <w:left w:w="57" w:type="dxa"/>
          <w:right w:w="57" w:type="dxa"/>
        </w:tblCellMar>
        <w:tblLook w:val="04A0" w:firstRow="1" w:lastRow="0" w:firstColumn="1" w:lastColumn="0" w:noHBand="0" w:noVBand="1"/>
      </w:tblPr>
      <w:tblGrid>
        <w:gridCol w:w="3078"/>
        <w:gridCol w:w="3657"/>
        <w:gridCol w:w="2445"/>
      </w:tblGrid>
      <w:tr w:rsidR="00A9075E" w:rsidRPr="00927695" w14:paraId="66361BA5" w14:textId="77777777" w:rsidTr="008C6883">
        <w:trPr>
          <w:trHeight w:val="1443"/>
        </w:trPr>
        <w:tc>
          <w:tcPr>
            <w:tcW w:w="3078" w:type="dxa"/>
          </w:tcPr>
          <w:p w14:paraId="61632DA6" w14:textId="77777777" w:rsidR="00A9075E" w:rsidRPr="0016723D" w:rsidRDefault="00A9075E" w:rsidP="008C6883">
            <w:pPr>
              <w:pStyle w:val="af0"/>
              <w:jc w:val="both"/>
              <w:rPr>
                <w:rFonts w:ascii="Times New Roman" w:eastAsia="Calibri" w:hAnsi="Times New Roman" w:cs="Times New Roman"/>
                <w:sz w:val="28"/>
                <w:szCs w:val="28"/>
              </w:rPr>
            </w:pPr>
          </w:p>
          <w:p w14:paraId="34DB2DD2" w14:textId="77777777" w:rsidR="00A9075E" w:rsidRPr="0016723D" w:rsidRDefault="00A9075E" w:rsidP="008C6883">
            <w:pPr>
              <w:pStyle w:val="af0"/>
              <w:jc w:val="both"/>
              <w:rPr>
                <w:rFonts w:eastAsia="Calibri"/>
              </w:rPr>
            </w:pPr>
            <w:r w:rsidRPr="0016723D">
              <w:rPr>
                <w:rFonts w:ascii="Times New Roman" w:eastAsia="Calibri" w:hAnsi="Times New Roman" w:cs="Times New Roman"/>
                <w:sz w:val="28"/>
                <w:szCs w:val="28"/>
              </w:rPr>
              <w:t>Глава</w:t>
            </w:r>
          </w:p>
          <w:p w14:paraId="57799612" w14:textId="77777777" w:rsidR="00A9075E" w:rsidRPr="0016723D" w:rsidRDefault="00A9075E" w:rsidP="008C6883">
            <w:pPr>
              <w:rPr>
                <w:rFonts w:ascii="Times New Roman" w:eastAsia="Calibri" w:hAnsi="Times New Roman" w:cs="Times New Roman"/>
                <w:sz w:val="28"/>
                <w:szCs w:val="28"/>
              </w:rPr>
            </w:pPr>
            <w:r w:rsidRPr="0016723D">
              <w:rPr>
                <w:rFonts w:ascii="Times New Roman" w:eastAsia="Calibri" w:hAnsi="Times New Roman" w:cs="Times New Roman"/>
                <w:sz w:val="28"/>
                <w:szCs w:val="28"/>
              </w:rPr>
              <w:t>Ханты-Мансийского района</w:t>
            </w:r>
          </w:p>
        </w:tc>
        <w:tc>
          <w:tcPr>
            <w:tcW w:w="3657" w:type="dxa"/>
            <w:vAlign w:val="center"/>
          </w:tcPr>
          <w:p w14:paraId="6E7F2700" w14:textId="77777777" w:rsidR="00A9075E" w:rsidRPr="0016723D" w:rsidRDefault="00A9075E" w:rsidP="008C6883">
            <w:pPr>
              <w:pStyle w:val="af0"/>
              <w:jc w:val="center"/>
              <w:rPr>
                <w:rFonts w:eastAsia="Calibri"/>
                <w:b/>
                <w:color w:val="D9D9D9"/>
                <w:sz w:val="20"/>
                <w:szCs w:val="20"/>
              </w:rPr>
            </w:pPr>
            <w:r>
              <w:rPr>
                <w:noProof/>
                <w:lang w:eastAsia="ru-RU"/>
              </w:rPr>
              <mc:AlternateContent>
                <mc:Choice Requires="wpg">
                  <w:drawing>
                    <wp:anchor distT="0" distB="0" distL="114300" distR="114300" simplePos="0" relativeHeight="251661312" behindDoc="0" locked="0" layoutInCell="1" allowOverlap="1" wp14:anchorId="72CAD70D" wp14:editId="6AA90621">
                      <wp:simplePos x="0" y="0"/>
                      <wp:positionH relativeFrom="column">
                        <wp:posOffset>-111760</wp:posOffset>
                      </wp:positionH>
                      <wp:positionV relativeFrom="paragraph">
                        <wp:posOffset>-90805</wp:posOffset>
                      </wp:positionV>
                      <wp:extent cx="2540000" cy="895350"/>
                      <wp:effectExtent l="0" t="0" r="12700" b="19050"/>
                      <wp:wrapNone/>
                      <wp:docPr id="1" name="Группа 1"/>
                      <wp:cNvGraphicFramePr/>
                      <a:graphic xmlns:a="http://schemas.openxmlformats.org/drawingml/2006/main">
                        <a:graphicData uri="http://schemas.microsoft.com/office/word/2010/wordprocessingGroup">
                          <wpg:wgp>
                            <wpg:cNvGrpSpPr/>
                            <wpg:grpSpPr>
                              <a:xfrm>
                                <a:off x="0" y="0"/>
                                <a:ext cx="2540000" cy="895350"/>
                                <a:chOff x="0" y="0"/>
                                <a:chExt cx="2540000" cy="895350"/>
                              </a:xfrm>
                            </wpg:grpSpPr>
                            <wps:wsp>
                              <wps:cNvPr id="4" name="Скругленный прямоугольник 4"/>
                              <wps:cNvSpPr/>
                              <wps:spPr>
                                <a:xfrm>
                                  <a:off x="0" y="0"/>
                                  <a:ext cx="2540000" cy="895350"/>
                                </a:xfrm>
                                <a:prstGeom prst="roundRect">
                                  <a:avLst/>
                                </a:prstGeom>
                                <a:noFill/>
                                <a:ln w="12700" cap="flat" cmpd="sng" algn="ctr">
                                  <a:solidFill>
                                    <a:sysClr val="window" lastClr="FFFFFF">
                                      <a:lumMod val="65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Рисунок 5" descr="C:\Users\nvo\Desktop\герб.jpg"/>
                                <pic:cNvPicPr>
                                  <a:picLocks noChangeAspect="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103367" y="55659"/>
                                  <a:ext cx="294005" cy="35814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group w14:anchorId="2AB778A0" id="Группа 1" o:spid="_x0000_s1026" style="position:absolute;margin-left:-8.8pt;margin-top:-7.15pt;width:200pt;height:70.5pt;z-index:251661312;mso-width-relative:margin;mso-height-relative:margin" coordsize="25400,89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0J3QvtCy0LjRhtC6&#10;0LjQuSDQki7Qni4AAAHqHAAHAAAIDAAACHQAAAAAHOoAAAAI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8P3hwYWNrZXQgZW5kPSd3Jz8+/9sAQwADAgIDAgIDAwMDBAMDBAUIBQUEBAUKBwcGCAwKDAwL&#10;CgsLDQ4SEA0OEQ4LCxAWEBETFBUVFQwPFxgWFBgSFBUU/9sAQwEDBAQFBAUJBQUJFA0LDRQUFBQU&#10;FBQUFBQUFBQUFBQUFBQUFBQUFBQUFBQUFBQUFBQUFBQUFBQUFBQUFBQUFBQU/8AAEQgAVABF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">
                      <v:roundrect id="Скругленный прямоугольник 4" o:spid="_x0000_s1027" style="position:absolute;width:25400;height:8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9DesEA&#10;AADaAAAADwAAAGRycy9kb3ducmV2LnhtbESPQWvCQBSE7wX/w/KEXoq+WKSU6CpBEGtvatHrM/tM&#10;gtm3YXer6b/vFoQeh5n5hpkve9uqG/vQONEwGWegWEpnGqk0fB3Wo3dQIZIYap2whh8OsFwMnuaU&#10;G3eXHd/2sVIJIiEnDXWMXY4YypothbHrWJJ3cd5STNJXaDzdE9y2+Jplb2ipkbRQU8ermsvr/ttq&#10;wK2N/NKst8WneOTpcYPn4qT187AvZqAi9/E//Gh/GA1T+LuSbgA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vQ3rBAAAA2gAAAA8AAAAAAAAAAAAAAAAAmAIAAGRycy9kb3du&#10;cmV2LnhtbFBLBQYAAAAABAAEAPUAAACGAwAAAAA=&#10;" filled="f" strokecolor="#a6a6a6" strokeweight="1pt">
                        <v:stroke joinstyle="miter"/>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s1028" type="#_x0000_t75" style="position:absolute;left:1033;top:556;width:2940;height:35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tmrN7EAAAA2gAAAA8AAABkcnMvZG93bnJldi54bWxEj0FrwkAUhO+C/2F5gjfdWGyxqatIICi9&#10;1YrV22v2mUSzb9PsGtN/7wqFHoeZ+YaZLztTiZYaV1pWMBlHIIgzq0vOFew+09EMhPPIGivLpOCX&#10;HCwX/d4cY21v/EHt1uciQNjFqKDwvo6ldFlBBt3Y1sTBO9nGoA+yyaVu8BbgppJPUfQiDZYcFgqs&#10;KSkou2yvRsFhdz7u3+35K01ep9fvn07TutVKDQfd6g2Ep87/h//aG63gGR5Xwg2Qiz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tmrN7EAAAA2gAAAA8AAAAAAAAAAAAAAAAA&#10;nwIAAGRycy9kb3ducmV2LnhtbFBLBQYAAAAABAAEAPcAAACQAwAAAAA=&#10;">
                        <v:imagedata r:id="rId13" o:title="герб" grayscale="t"/>
                        <v:path arrowok="t"/>
                      </v:shape>
                    </v:group>
                  </w:pict>
                </mc:Fallback>
              </mc:AlternateContent>
            </w:r>
            <w:r w:rsidRPr="0016723D">
              <w:rPr>
                <w:rFonts w:eastAsia="Calibri"/>
                <w:b/>
                <w:color w:val="D9D9D9"/>
                <w:sz w:val="20"/>
                <w:szCs w:val="20"/>
              </w:rPr>
              <w:t>ДОКУМЕНТ ПОДПИСАН</w:t>
            </w:r>
          </w:p>
          <w:p w14:paraId="1F080B83" w14:textId="77777777" w:rsidR="00A9075E" w:rsidRPr="0016723D" w:rsidRDefault="00A9075E" w:rsidP="008C6883">
            <w:pPr>
              <w:pStyle w:val="af0"/>
              <w:jc w:val="center"/>
              <w:rPr>
                <w:rFonts w:eastAsia="Calibri"/>
                <w:b/>
                <w:color w:val="D9D9D9"/>
                <w:sz w:val="20"/>
                <w:szCs w:val="20"/>
              </w:rPr>
            </w:pPr>
            <w:r w:rsidRPr="0016723D">
              <w:rPr>
                <w:rFonts w:eastAsia="Calibri"/>
                <w:b/>
                <w:color w:val="D9D9D9"/>
                <w:sz w:val="20"/>
                <w:szCs w:val="20"/>
              </w:rPr>
              <w:t>ЭЛЕКТРОННОЙ ПОДПИСЬЮ</w:t>
            </w:r>
          </w:p>
          <w:p w14:paraId="12AE5245" w14:textId="77777777" w:rsidR="00A9075E" w:rsidRPr="0016723D" w:rsidRDefault="00A9075E" w:rsidP="008C6883">
            <w:pPr>
              <w:autoSpaceDN w:val="0"/>
              <w:adjustRightInd w:val="0"/>
              <w:rPr>
                <w:rFonts w:eastAsia="Calibri"/>
                <w:color w:val="D9D9D9"/>
                <w:sz w:val="8"/>
                <w:szCs w:val="8"/>
              </w:rPr>
            </w:pPr>
          </w:p>
          <w:p w14:paraId="4496E4F4" w14:textId="77777777" w:rsidR="00A9075E" w:rsidRPr="0016723D" w:rsidRDefault="00A9075E" w:rsidP="008C6883">
            <w:pPr>
              <w:autoSpaceDN w:val="0"/>
              <w:adjustRightInd w:val="0"/>
              <w:rPr>
                <w:rFonts w:eastAsia="Calibri"/>
                <w:color w:val="D9D9D9"/>
                <w:sz w:val="18"/>
                <w:szCs w:val="18"/>
              </w:rPr>
            </w:pPr>
            <w:proofErr w:type="gramStart"/>
            <w:r w:rsidRPr="0016723D">
              <w:rPr>
                <w:rFonts w:eastAsia="Calibri"/>
                <w:color w:val="D9D9D9"/>
                <w:sz w:val="18"/>
                <w:szCs w:val="18"/>
              </w:rPr>
              <w:t>Сертификат  [</w:t>
            </w:r>
            <w:proofErr w:type="gramEnd"/>
            <w:r w:rsidRPr="0016723D">
              <w:rPr>
                <w:rFonts w:eastAsia="Calibri"/>
                <w:color w:val="D9D9D9"/>
                <w:sz w:val="18"/>
                <w:szCs w:val="18"/>
              </w:rPr>
              <w:t>Номер сертификата 1]</w:t>
            </w:r>
          </w:p>
          <w:p w14:paraId="6BDA2DD8" w14:textId="77777777" w:rsidR="00A9075E" w:rsidRPr="0016723D" w:rsidRDefault="00A9075E" w:rsidP="008C6883">
            <w:pPr>
              <w:autoSpaceDN w:val="0"/>
              <w:adjustRightInd w:val="0"/>
              <w:rPr>
                <w:rFonts w:eastAsia="Calibri"/>
                <w:color w:val="D9D9D9"/>
                <w:sz w:val="18"/>
                <w:szCs w:val="18"/>
              </w:rPr>
            </w:pPr>
            <w:r w:rsidRPr="0016723D">
              <w:rPr>
                <w:rFonts w:eastAsia="Calibri"/>
                <w:color w:val="D9D9D9"/>
                <w:sz w:val="18"/>
                <w:szCs w:val="18"/>
              </w:rPr>
              <w:t>Владелец [Владелец сертификата 1]</w:t>
            </w:r>
          </w:p>
          <w:p w14:paraId="2C1DA311" w14:textId="77777777" w:rsidR="00A9075E" w:rsidRPr="0016723D" w:rsidRDefault="00A9075E" w:rsidP="008C6883">
            <w:pPr>
              <w:pStyle w:val="af0"/>
              <w:rPr>
                <w:rFonts w:ascii="Times New Roman" w:eastAsia="Calibri" w:hAnsi="Times New Roman" w:cs="Times New Roman"/>
                <w:sz w:val="10"/>
                <w:szCs w:val="10"/>
              </w:rPr>
            </w:pPr>
            <w:r w:rsidRPr="0016723D">
              <w:rPr>
                <w:rFonts w:eastAsia="Calibri"/>
                <w:color w:val="D9D9D9"/>
                <w:sz w:val="18"/>
                <w:szCs w:val="18"/>
              </w:rPr>
              <w:t>Действителен с [</w:t>
            </w:r>
            <w:proofErr w:type="spellStart"/>
            <w:r w:rsidRPr="0016723D">
              <w:rPr>
                <w:rFonts w:eastAsia="Calibri"/>
                <w:color w:val="D9D9D9"/>
                <w:sz w:val="18"/>
                <w:szCs w:val="18"/>
              </w:rPr>
              <w:t>ДатаС</w:t>
            </w:r>
            <w:proofErr w:type="spellEnd"/>
            <w:r w:rsidRPr="0016723D">
              <w:rPr>
                <w:rFonts w:eastAsia="Calibri"/>
                <w:color w:val="D9D9D9"/>
                <w:sz w:val="18"/>
                <w:szCs w:val="18"/>
              </w:rPr>
              <w:t xml:space="preserve"> 1] по [</w:t>
            </w:r>
            <w:proofErr w:type="spellStart"/>
            <w:r w:rsidRPr="0016723D">
              <w:rPr>
                <w:rFonts w:eastAsia="Calibri"/>
                <w:color w:val="D9D9D9"/>
                <w:sz w:val="18"/>
                <w:szCs w:val="18"/>
              </w:rPr>
              <w:t>ДатаПо</w:t>
            </w:r>
            <w:proofErr w:type="spellEnd"/>
            <w:r w:rsidRPr="0016723D">
              <w:rPr>
                <w:rFonts w:eastAsia="Calibri"/>
                <w:color w:val="D9D9D9"/>
                <w:sz w:val="18"/>
                <w:szCs w:val="18"/>
              </w:rPr>
              <w:t xml:space="preserve"> 1]</w:t>
            </w:r>
          </w:p>
        </w:tc>
        <w:tc>
          <w:tcPr>
            <w:tcW w:w="2445" w:type="dxa"/>
          </w:tcPr>
          <w:p w14:paraId="080596B9" w14:textId="77777777" w:rsidR="00A9075E" w:rsidRPr="0016723D" w:rsidRDefault="00A9075E" w:rsidP="008C6883">
            <w:pPr>
              <w:jc w:val="right"/>
              <w:rPr>
                <w:rFonts w:ascii="Times New Roman" w:eastAsia="Calibri" w:hAnsi="Times New Roman" w:cs="Times New Roman"/>
                <w:sz w:val="28"/>
                <w:szCs w:val="28"/>
              </w:rPr>
            </w:pPr>
            <w:r w:rsidRPr="0016723D">
              <w:rPr>
                <w:rFonts w:ascii="Times New Roman" w:eastAsia="Calibri" w:hAnsi="Times New Roman" w:cs="Times New Roman"/>
                <w:sz w:val="28"/>
                <w:szCs w:val="28"/>
              </w:rPr>
              <w:tab/>
            </w:r>
          </w:p>
          <w:p w14:paraId="5973FEFD" w14:textId="77777777" w:rsidR="00A9075E" w:rsidRPr="0016723D" w:rsidRDefault="00A9075E" w:rsidP="008C6883">
            <w:pPr>
              <w:jc w:val="right"/>
              <w:rPr>
                <w:rFonts w:ascii="Times New Roman" w:eastAsia="Calibri" w:hAnsi="Times New Roman" w:cs="Times New Roman"/>
                <w:sz w:val="28"/>
                <w:szCs w:val="28"/>
              </w:rPr>
            </w:pPr>
          </w:p>
          <w:p w14:paraId="520A0A33" w14:textId="77777777" w:rsidR="00A9075E" w:rsidRPr="0016723D" w:rsidRDefault="00A9075E" w:rsidP="008C6883">
            <w:pPr>
              <w:jc w:val="right"/>
              <w:rPr>
                <w:rFonts w:ascii="Times New Roman" w:eastAsia="Calibri" w:hAnsi="Times New Roman" w:cs="Times New Roman"/>
                <w:sz w:val="28"/>
                <w:szCs w:val="28"/>
              </w:rPr>
            </w:pPr>
            <w:proofErr w:type="spellStart"/>
            <w:r w:rsidRPr="0016723D">
              <w:rPr>
                <w:rFonts w:ascii="Times New Roman" w:eastAsia="Calibri" w:hAnsi="Times New Roman" w:cs="Times New Roman"/>
                <w:sz w:val="28"/>
                <w:szCs w:val="28"/>
              </w:rPr>
              <w:t>К.Р.Минулин</w:t>
            </w:r>
            <w:proofErr w:type="spellEnd"/>
          </w:p>
        </w:tc>
      </w:tr>
    </w:tbl>
    <w:p w14:paraId="355FEF73" w14:textId="77777777" w:rsidR="003413D5" w:rsidRPr="00307465" w:rsidRDefault="003413D5" w:rsidP="00117350">
      <w:pPr>
        <w:pStyle w:val="ConsPlusNormal"/>
        <w:jc w:val="both"/>
        <w:rPr>
          <w:sz w:val="28"/>
          <w:szCs w:val="28"/>
        </w:rPr>
      </w:pPr>
    </w:p>
    <w:sectPr w:rsidR="003413D5" w:rsidRPr="00307465" w:rsidSect="00361F86">
      <w:headerReference w:type="default" r:id="rId14"/>
      <w:pgSz w:w="11906" w:h="16838"/>
      <w:pgMar w:top="1418" w:right="1276" w:bottom="1134" w:left="155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04FF6" w14:textId="77777777" w:rsidR="00F23AD2" w:rsidRDefault="00F23AD2">
      <w:r>
        <w:separator/>
      </w:r>
    </w:p>
  </w:endnote>
  <w:endnote w:type="continuationSeparator" w:id="0">
    <w:p w14:paraId="6EA69AE9" w14:textId="77777777" w:rsidR="00F23AD2" w:rsidRDefault="00F23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309B4" w14:textId="77777777" w:rsidR="00F23AD2" w:rsidRDefault="00F23AD2">
      <w:r>
        <w:separator/>
      </w:r>
    </w:p>
  </w:footnote>
  <w:footnote w:type="continuationSeparator" w:id="0">
    <w:p w14:paraId="4B9E3378" w14:textId="77777777" w:rsidR="00F23AD2" w:rsidRDefault="00F23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582229"/>
      <w:docPartObj>
        <w:docPartGallery w:val="Page Numbers (Top of Page)"/>
        <w:docPartUnique/>
      </w:docPartObj>
    </w:sdtPr>
    <w:sdtEndPr>
      <w:rPr>
        <w:rFonts w:ascii="Times New Roman" w:hAnsi="Times New Roman" w:cs="Times New Roman"/>
      </w:rPr>
    </w:sdtEndPr>
    <w:sdtContent>
      <w:p w14:paraId="0C0DB3E7" w14:textId="224C2B97" w:rsidR="00736F72" w:rsidRPr="00736F72" w:rsidRDefault="00736F72">
        <w:pPr>
          <w:pStyle w:val="af1"/>
          <w:jc w:val="center"/>
          <w:rPr>
            <w:rFonts w:ascii="Times New Roman" w:hAnsi="Times New Roman" w:cs="Times New Roman"/>
          </w:rPr>
        </w:pPr>
        <w:r w:rsidRPr="00736F72">
          <w:rPr>
            <w:rFonts w:ascii="Times New Roman" w:hAnsi="Times New Roman" w:cs="Times New Roman"/>
          </w:rPr>
          <w:fldChar w:fldCharType="begin"/>
        </w:r>
        <w:r w:rsidRPr="00736F72">
          <w:rPr>
            <w:rFonts w:ascii="Times New Roman" w:hAnsi="Times New Roman" w:cs="Times New Roman"/>
          </w:rPr>
          <w:instrText>PAGE   \* MERGEFORMAT</w:instrText>
        </w:r>
        <w:r w:rsidRPr="00736F72">
          <w:rPr>
            <w:rFonts w:ascii="Times New Roman" w:hAnsi="Times New Roman" w:cs="Times New Roman"/>
          </w:rPr>
          <w:fldChar w:fldCharType="separate"/>
        </w:r>
        <w:r w:rsidR="00322365" w:rsidRPr="00322365">
          <w:rPr>
            <w:rFonts w:ascii="Times New Roman" w:hAnsi="Times New Roman" w:cs="Times New Roman"/>
            <w:noProof/>
            <w:lang w:val="ru-RU"/>
          </w:rPr>
          <w:t>2</w:t>
        </w:r>
        <w:r w:rsidRPr="00736F72">
          <w:rPr>
            <w:rFonts w:ascii="Times New Roman" w:hAnsi="Times New Roman" w:cs="Times New Roman"/>
          </w:rPr>
          <w:fldChar w:fldCharType="end"/>
        </w:r>
      </w:p>
    </w:sdtContent>
  </w:sdt>
  <w:p w14:paraId="069ED5EC" w14:textId="77777777" w:rsidR="00736F72" w:rsidRDefault="00736F72">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360" w:hanging="360"/>
      </w:pPr>
      <w:rPr>
        <w:rFonts w:ascii="Times New Roman" w:hAnsi="Times New Roman" w:cs="Times New Roman"/>
        <w:sz w:val="28"/>
        <w:szCs w:val="28"/>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19" w:hanging="360"/>
      </w:pPr>
      <w:rPr>
        <w:rFonts w:ascii="Times New Roman" w:hAnsi="Times New Roman" w:cs="Times New Roman"/>
        <w:sz w:val="28"/>
        <w:szCs w:val="28"/>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rFonts w:ascii="Times New Roman" w:hAnsi="Times New Roman" w:cs="Times New Roman"/>
        <w:sz w:val="28"/>
        <w:szCs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1065" w:hanging="705"/>
      </w:pPr>
      <w:rPr>
        <w:rFonts w:ascii="Times New Roman" w:hAnsi="Times New Roman" w:cs="Times New Roman"/>
        <w:sz w:val="28"/>
        <w:szCs w:val="28"/>
      </w:rPr>
    </w:lvl>
    <w:lvl w:ilvl="1">
      <w:start w:val="1"/>
      <w:numFmt w:val="decimal"/>
      <w:lvlText w:val="%1.%2"/>
      <w:lvlJc w:val="left"/>
      <w:pPr>
        <w:tabs>
          <w:tab w:val="num" w:pos="0"/>
        </w:tabs>
        <w:ind w:left="1332" w:hanging="765"/>
      </w:pPr>
      <w:rPr>
        <w:rFonts w:ascii="Times New Roman" w:hAnsi="Times New Roman" w:cs="Times New Roman"/>
        <w:sz w:val="28"/>
        <w:szCs w:val="28"/>
      </w:rPr>
    </w:lvl>
    <w:lvl w:ilvl="2">
      <w:start w:val="1"/>
      <w:numFmt w:val="decimal"/>
      <w:lvlText w:val="%1.%2.%3"/>
      <w:lvlJc w:val="left"/>
      <w:pPr>
        <w:tabs>
          <w:tab w:val="num" w:pos="0"/>
        </w:tabs>
        <w:ind w:left="1539" w:hanging="765"/>
      </w:pPr>
      <w:rPr>
        <w:rFonts w:ascii="Times New Roman" w:hAnsi="Times New Roman" w:cs="Times New Roman"/>
        <w:sz w:val="28"/>
        <w:szCs w:val="28"/>
      </w:rPr>
    </w:lvl>
    <w:lvl w:ilvl="3">
      <w:start w:val="1"/>
      <w:numFmt w:val="decimal"/>
      <w:lvlText w:val="%1.%2.%3.%4"/>
      <w:lvlJc w:val="left"/>
      <w:pPr>
        <w:tabs>
          <w:tab w:val="num" w:pos="0"/>
        </w:tabs>
        <w:ind w:left="2061" w:hanging="1080"/>
      </w:pPr>
      <w:rPr>
        <w:rFonts w:ascii="Times New Roman" w:hAnsi="Times New Roman" w:cs="Times New Roman"/>
        <w:sz w:val="28"/>
        <w:szCs w:val="28"/>
      </w:rPr>
    </w:lvl>
    <w:lvl w:ilvl="4">
      <w:start w:val="1"/>
      <w:numFmt w:val="decimal"/>
      <w:lvlText w:val="%1.%2.%3.%4.%5"/>
      <w:lvlJc w:val="left"/>
      <w:pPr>
        <w:tabs>
          <w:tab w:val="num" w:pos="0"/>
        </w:tabs>
        <w:ind w:left="2268" w:hanging="1080"/>
      </w:pPr>
      <w:rPr>
        <w:rFonts w:ascii="Times New Roman" w:hAnsi="Times New Roman" w:cs="Times New Roman"/>
        <w:sz w:val="28"/>
        <w:szCs w:val="28"/>
      </w:rPr>
    </w:lvl>
    <w:lvl w:ilvl="5">
      <w:start w:val="1"/>
      <w:numFmt w:val="decimal"/>
      <w:lvlText w:val="%1.%2.%3.%4.%5.%6"/>
      <w:lvlJc w:val="left"/>
      <w:pPr>
        <w:tabs>
          <w:tab w:val="num" w:pos="0"/>
        </w:tabs>
        <w:ind w:left="2835" w:hanging="1440"/>
      </w:pPr>
      <w:rPr>
        <w:rFonts w:ascii="Times New Roman" w:hAnsi="Times New Roman" w:cs="Times New Roman"/>
        <w:sz w:val="28"/>
        <w:szCs w:val="28"/>
      </w:rPr>
    </w:lvl>
    <w:lvl w:ilvl="6">
      <w:start w:val="1"/>
      <w:numFmt w:val="decimal"/>
      <w:lvlText w:val="%1.%2.%3.%4.%5.%6.%7"/>
      <w:lvlJc w:val="left"/>
      <w:pPr>
        <w:tabs>
          <w:tab w:val="num" w:pos="0"/>
        </w:tabs>
        <w:ind w:left="3042" w:hanging="1440"/>
      </w:pPr>
      <w:rPr>
        <w:rFonts w:ascii="Times New Roman" w:hAnsi="Times New Roman" w:cs="Times New Roman"/>
        <w:sz w:val="28"/>
        <w:szCs w:val="28"/>
      </w:rPr>
    </w:lvl>
    <w:lvl w:ilvl="7">
      <w:start w:val="1"/>
      <w:numFmt w:val="decimal"/>
      <w:lvlText w:val="%1.%2.%3.%4.%5.%6.%7.%8"/>
      <w:lvlJc w:val="left"/>
      <w:pPr>
        <w:tabs>
          <w:tab w:val="num" w:pos="0"/>
        </w:tabs>
        <w:ind w:left="3609" w:hanging="1800"/>
      </w:pPr>
      <w:rPr>
        <w:rFonts w:ascii="Times New Roman" w:hAnsi="Times New Roman" w:cs="Times New Roman"/>
        <w:sz w:val="28"/>
        <w:szCs w:val="28"/>
      </w:rPr>
    </w:lvl>
    <w:lvl w:ilvl="8">
      <w:start w:val="1"/>
      <w:numFmt w:val="decimal"/>
      <w:lvlText w:val="%1.%2.%3.%4.%5.%6.%7.%8.%9"/>
      <w:lvlJc w:val="left"/>
      <w:pPr>
        <w:tabs>
          <w:tab w:val="num" w:pos="0"/>
        </w:tabs>
        <w:ind w:left="4176" w:hanging="2160"/>
      </w:pPr>
      <w:rPr>
        <w:rFonts w:ascii="Times New Roman" w:hAnsi="Times New Roman" w:cs="Times New Roman"/>
        <w:sz w:val="28"/>
        <w:szCs w:val="28"/>
      </w:rPr>
    </w:lvl>
  </w:abstractNum>
  <w:abstractNum w:abstractNumId="5" w15:restartNumberingAfterBreak="0">
    <w:nsid w:val="054605E2"/>
    <w:multiLevelType w:val="multilevel"/>
    <w:tmpl w:val="AC5CD0A6"/>
    <w:lvl w:ilvl="0">
      <w:start w:val="1"/>
      <w:numFmt w:val="decimal"/>
      <w:lvlText w:val="%1."/>
      <w:lvlJc w:val="left"/>
      <w:pPr>
        <w:ind w:left="450" w:hanging="450"/>
      </w:pPr>
      <w:rPr>
        <w:rFonts w:hint="default"/>
      </w:rPr>
    </w:lvl>
    <w:lvl w:ilvl="1">
      <w:start w:val="6"/>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15:restartNumberingAfterBreak="0">
    <w:nsid w:val="2176608A"/>
    <w:multiLevelType w:val="multilevel"/>
    <w:tmpl w:val="A9F6DF30"/>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9FE37B7"/>
    <w:multiLevelType w:val="multilevel"/>
    <w:tmpl w:val="370AF7D4"/>
    <w:lvl w:ilvl="0">
      <w:start w:val="1"/>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15:restartNumberingAfterBreak="0">
    <w:nsid w:val="2A106339"/>
    <w:multiLevelType w:val="multilevel"/>
    <w:tmpl w:val="BB901C8A"/>
    <w:lvl w:ilvl="0">
      <w:start w:val="2"/>
      <w:numFmt w:val="decimal"/>
      <w:lvlText w:val="%1."/>
      <w:lvlJc w:val="left"/>
      <w:pPr>
        <w:ind w:left="675" w:hanging="675"/>
      </w:pPr>
      <w:rPr>
        <w:rFonts w:hint="default"/>
      </w:rPr>
    </w:lvl>
    <w:lvl w:ilvl="1">
      <w:start w:val="2"/>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9" w15:restartNumberingAfterBreak="0">
    <w:nsid w:val="31886DC6"/>
    <w:multiLevelType w:val="multilevel"/>
    <w:tmpl w:val="126C2D0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333950DC"/>
    <w:multiLevelType w:val="multilevel"/>
    <w:tmpl w:val="B1CEA7F4"/>
    <w:lvl w:ilvl="0">
      <w:start w:val="2"/>
      <w:numFmt w:val="decimal"/>
      <w:lvlText w:val="%1."/>
      <w:lvlJc w:val="left"/>
      <w:pPr>
        <w:ind w:left="1301"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3D105F15"/>
    <w:multiLevelType w:val="multilevel"/>
    <w:tmpl w:val="D7DE0FD8"/>
    <w:lvl w:ilvl="0">
      <w:start w:val="2"/>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499E7E43"/>
    <w:multiLevelType w:val="hybridMultilevel"/>
    <w:tmpl w:val="57446418"/>
    <w:lvl w:ilvl="0" w:tplc="6690FC38">
      <w:start w:val="1"/>
      <w:numFmt w:val="decimal"/>
      <w:lvlText w:val="%1."/>
      <w:lvlJc w:val="left"/>
      <w:pPr>
        <w:tabs>
          <w:tab w:val="num" w:pos="1845"/>
        </w:tabs>
        <w:ind w:left="1845" w:hanging="1125"/>
      </w:pPr>
    </w:lvl>
    <w:lvl w:ilvl="1" w:tplc="BC30F740">
      <w:numFmt w:val="none"/>
      <w:lvlText w:val=""/>
      <w:lvlJc w:val="left"/>
      <w:pPr>
        <w:tabs>
          <w:tab w:val="num" w:pos="360"/>
        </w:tabs>
        <w:ind w:left="0" w:firstLine="0"/>
      </w:pPr>
    </w:lvl>
    <w:lvl w:ilvl="2" w:tplc="1D00EAA2">
      <w:numFmt w:val="none"/>
      <w:pStyle w:val="3"/>
      <w:lvlText w:val=""/>
      <w:lvlJc w:val="left"/>
      <w:pPr>
        <w:tabs>
          <w:tab w:val="num" w:pos="360"/>
        </w:tabs>
        <w:ind w:left="0" w:firstLine="0"/>
      </w:pPr>
    </w:lvl>
    <w:lvl w:ilvl="3" w:tplc="DE8E80FE">
      <w:numFmt w:val="none"/>
      <w:lvlText w:val=""/>
      <w:lvlJc w:val="left"/>
      <w:pPr>
        <w:tabs>
          <w:tab w:val="num" w:pos="360"/>
        </w:tabs>
        <w:ind w:left="0" w:firstLine="0"/>
      </w:pPr>
    </w:lvl>
    <w:lvl w:ilvl="4" w:tplc="1D6E6888">
      <w:numFmt w:val="none"/>
      <w:lvlText w:val=""/>
      <w:lvlJc w:val="left"/>
      <w:pPr>
        <w:tabs>
          <w:tab w:val="num" w:pos="360"/>
        </w:tabs>
        <w:ind w:left="0" w:firstLine="0"/>
      </w:pPr>
    </w:lvl>
    <w:lvl w:ilvl="5" w:tplc="9EBAF080">
      <w:numFmt w:val="none"/>
      <w:lvlText w:val=""/>
      <w:lvlJc w:val="left"/>
      <w:pPr>
        <w:tabs>
          <w:tab w:val="num" w:pos="360"/>
        </w:tabs>
        <w:ind w:left="0" w:firstLine="0"/>
      </w:pPr>
    </w:lvl>
    <w:lvl w:ilvl="6" w:tplc="DFD2388A">
      <w:numFmt w:val="none"/>
      <w:lvlText w:val=""/>
      <w:lvlJc w:val="left"/>
      <w:pPr>
        <w:tabs>
          <w:tab w:val="num" w:pos="360"/>
        </w:tabs>
        <w:ind w:left="0" w:firstLine="0"/>
      </w:pPr>
    </w:lvl>
    <w:lvl w:ilvl="7" w:tplc="9784513E">
      <w:numFmt w:val="none"/>
      <w:lvlText w:val=""/>
      <w:lvlJc w:val="left"/>
      <w:pPr>
        <w:tabs>
          <w:tab w:val="num" w:pos="360"/>
        </w:tabs>
        <w:ind w:left="0" w:firstLine="0"/>
      </w:pPr>
    </w:lvl>
    <w:lvl w:ilvl="8" w:tplc="3120F5A6">
      <w:numFmt w:val="none"/>
      <w:lvlText w:val=""/>
      <w:lvlJc w:val="left"/>
      <w:pPr>
        <w:tabs>
          <w:tab w:val="num" w:pos="360"/>
        </w:tabs>
        <w:ind w:left="0" w:firstLine="0"/>
      </w:pPr>
    </w:lvl>
  </w:abstractNum>
  <w:abstractNum w:abstractNumId="13" w15:restartNumberingAfterBreak="0">
    <w:nsid w:val="75D12907"/>
    <w:multiLevelType w:val="multilevel"/>
    <w:tmpl w:val="5C72EF6E"/>
    <w:lvl w:ilvl="0">
      <w:start w:val="1"/>
      <w:numFmt w:val="decimal"/>
      <w:lvlText w:val="%1."/>
      <w:lvlJc w:val="left"/>
      <w:pPr>
        <w:ind w:left="450" w:hanging="450"/>
      </w:pPr>
      <w:rPr>
        <w:rFonts w:hint="default"/>
      </w:rPr>
    </w:lvl>
    <w:lvl w:ilvl="1">
      <w:start w:val="4"/>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15:restartNumberingAfterBreak="0">
    <w:nsid w:val="7ACF1A3E"/>
    <w:multiLevelType w:val="multilevel"/>
    <w:tmpl w:val="D3421274"/>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 w:numId="2">
    <w:abstractNumId w:val="12"/>
  </w:num>
  <w:num w:numId="3">
    <w:abstractNumId w:val="9"/>
  </w:num>
  <w:num w:numId="4">
    <w:abstractNumId w:val="6"/>
  </w:num>
  <w:num w:numId="5">
    <w:abstractNumId w:val="8"/>
  </w:num>
  <w:num w:numId="6">
    <w:abstractNumId w:val="14"/>
  </w:num>
  <w:num w:numId="7">
    <w:abstractNumId w:val="7"/>
  </w:num>
  <w:num w:numId="8">
    <w:abstractNumId w:val="10"/>
  </w:num>
  <w:num w:numId="9">
    <w:abstractNumId w:val="13"/>
  </w:num>
  <w:num w:numId="10">
    <w:abstractNumId w:val="11"/>
  </w:num>
  <w:num w:numId="1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78F"/>
    <w:rsid w:val="000041D6"/>
    <w:rsid w:val="00012660"/>
    <w:rsid w:val="0001530D"/>
    <w:rsid w:val="000206CF"/>
    <w:rsid w:val="00024A07"/>
    <w:rsid w:val="00026D88"/>
    <w:rsid w:val="00030CB3"/>
    <w:rsid w:val="00043136"/>
    <w:rsid w:val="00045004"/>
    <w:rsid w:val="0004604A"/>
    <w:rsid w:val="00051676"/>
    <w:rsid w:val="00052C39"/>
    <w:rsid w:val="00057828"/>
    <w:rsid w:val="00081FCB"/>
    <w:rsid w:val="0009784A"/>
    <w:rsid w:val="000A1D9D"/>
    <w:rsid w:val="000A3FFA"/>
    <w:rsid w:val="000B2E08"/>
    <w:rsid w:val="000B2F82"/>
    <w:rsid w:val="000B58D4"/>
    <w:rsid w:val="000B7895"/>
    <w:rsid w:val="000C2FF0"/>
    <w:rsid w:val="000C3D8D"/>
    <w:rsid w:val="000D0499"/>
    <w:rsid w:val="000D3FD4"/>
    <w:rsid w:val="000E076C"/>
    <w:rsid w:val="000E1FFF"/>
    <w:rsid w:val="000F55CB"/>
    <w:rsid w:val="000F5853"/>
    <w:rsid w:val="001033EB"/>
    <w:rsid w:val="001104B0"/>
    <w:rsid w:val="001125C3"/>
    <w:rsid w:val="00116004"/>
    <w:rsid w:val="00117350"/>
    <w:rsid w:val="00123C79"/>
    <w:rsid w:val="0013263D"/>
    <w:rsid w:val="001331D4"/>
    <w:rsid w:val="00134948"/>
    <w:rsid w:val="00135C46"/>
    <w:rsid w:val="00156CB1"/>
    <w:rsid w:val="0016723D"/>
    <w:rsid w:val="00176EC5"/>
    <w:rsid w:val="00186C8C"/>
    <w:rsid w:val="001A793B"/>
    <w:rsid w:val="001C4AF9"/>
    <w:rsid w:val="001D3DA4"/>
    <w:rsid w:val="001D50FC"/>
    <w:rsid w:val="001F0516"/>
    <w:rsid w:val="001F180B"/>
    <w:rsid w:val="001F2FCD"/>
    <w:rsid w:val="001F4321"/>
    <w:rsid w:val="00201CAA"/>
    <w:rsid w:val="00216BA7"/>
    <w:rsid w:val="0022591E"/>
    <w:rsid w:val="0023062C"/>
    <w:rsid w:val="00232261"/>
    <w:rsid w:val="00243CB1"/>
    <w:rsid w:val="00245DB9"/>
    <w:rsid w:val="00272C78"/>
    <w:rsid w:val="002732E2"/>
    <w:rsid w:val="00276B4D"/>
    <w:rsid w:val="00277352"/>
    <w:rsid w:val="00277547"/>
    <w:rsid w:val="002814CD"/>
    <w:rsid w:val="002837B4"/>
    <w:rsid w:val="0029423F"/>
    <w:rsid w:val="002977DD"/>
    <w:rsid w:val="00297C8C"/>
    <w:rsid w:val="002A2181"/>
    <w:rsid w:val="002A54A1"/>
    <w:rsid w:val="002B425F"/>
    <w:rsid w:val="002B77EB"/>
    <w:rsid w:val="002C25EB"/>
    <w:rsid w:val="002C470D"/>
    <w:rsid w:val="002C7A3F"/>
    <w:rsid w:val="002D1300"/>
    <w:rsid w:val="002D6813"/>
    <w:rsid w:val="002D73DD"/>
    <w:rsid w:val="002E6B19"/>
    <w:rsid w:val="002F3299"/>
    <w:rsid w:val="003024D2"/>
    <w:rsid w:val="00307465"/>
    <w:rsid w:val="00307543"/>
    <w:rsid w:val="00322365"/>
    <w:rsid w:val="00324195"/>
    <w:rsid w:val="00327C30"/>
    <w:rsid w:val="0033216C"/>
    <w:rsid w:val="00332C0E"/>
    <w:rsid w:val="003335AC"/>
    <w:rsid w:val="0033441B"/>
    <w:rsid w:val="003413D5"/>
    <w:rsid w:val="003572DD"/>
    <w:rsid w:val="00361F86"/>
    <w:rsid w:val="00366E5F"/>
    <w:rsid w:val="00373724"/>
    <w:rsid w:val="0037404A"/>
    <w:rsid w:val="00384D64"/>
    <w:rsid w:val="0038666F"/>
    <w:rsid w:val="00386B46"/>
    <w:rsid w:val="0039249F"/>
    <w:rsid w:val="003A1438"/>
    <w:rsid w:val="003A2E4F"/>
    <w:rsid w:val="003B1978"/>
    <w:rsid w:val="003B404F"/>
    <w:rsid w:val="003C1814"/>
    <w:rsid w:val="003D5FAC"/>
    <w:rsid w:val="0042101E"/>
    <w:rsid w:val="0042386B"/>
    <w:rsid w:val="0044497A"/>
    <w:rsid w:val="00445183"/>
    <w:rsid w:val="00453381"/>
    <w:rsid w:val="00462BCC"/>
    <w:rsid w:val="00481178"/>
    <w:rsid w:val="00481AE2"/>
    <w:rsid w:val="0048517D"/>
    <w:rsid w:val="00490EB7"/>
    <w:rsid w:val="00492825"/>
    <w:rsid w:val="00493CC4"/>
    <w:rsid w:val="004A0D4A"/>
    <w:rsid w:val="004A56A4"/>
    <w:rsid w:val="004C0AA0"/>
    <w:rsid w:val="004C6727"/>
    <w:rsid w:val="004D37E2"/>
    <w:rsid w:val="004E0A4D"/>
    <w:rsid w:val="004E4859"/>
    <w:rsid w:val="004F1692"/>
    <w:rsid w:val="004F4646"/>
    <w:rsid w:val="005007BD"/>
    <w:rsid w:val="005016DB"/>
    <w:rsid w:val="00506F21"/>
    <w:rsid w:val="005137E4"/>
    <w:rsid w:val="00514F02"/>
    <w:rsid w:val="0052353B"/>
    <w:rsid w:val="00532050"/>
    <w:rsid w:val="00533FE6"/>
    <w:rsid w:val="0054209D"/>
    <w:rsid w:val="00545CFA"/>
    <w:rsid w:val="00552B34"/>
    <w:rsid w:val="00555896"/>
    <w:rsid w:val="00556BF2"/>
    <w:rsid w:val="00562F86"/>
    <w:rsid w:val="005747E5"/>
    <w:rsid w:val="00576026"/>
    <w:rsid w:val="00585219"/>
    <w:rsid w:val="0058571B"/>
    <w:rsid w:val="00585BEE"/>
    <w:rsid w:val="00594892"/>
    <w:rsid w:val="005A41E2"/>
    <w:rsid w:val="005A513F"/>
    <w:rsid w:val="005C5D05"/>
    <w:rsid w:val="005D034A"/>
    <w:rsid w:val="005D3194"/>
    <w:rsid w:val="005D4F06"/>
    <w:rsid w:val="005F0CAD"/>
    <w:rsid w:val="005F7241"/>
    <w:rsid w:val="00606B9A"/>
    <w:rsid w:val="00610550"/>
    <w:rsid w:val="0063188D"/>
    <w:rsid w:val="006423E2"/>
    <w:rsid w:val="00650F15"/>
    <w:rsid w:val="00663180"/>
    <w:rsid w:val="006667F0"/>
    <w:rsid w:val="00680E6E"/>
    <w:rsid w:val="006A63E3"/>
    <w:rsid w:val="006A6C6F"/>
    <w:rsid w:val="006B2DC2"/>
    <w:rsid w:val="006B5709"/>
    <w:rsid w:val="006B5870"/>
    <w:rsid w:val="006C12A8"/>
    <w:rsid w:val="006D5890"/>
    <w:rsid w:val="006E13C8"/>
    <w:rsid w:val="006E688D"/>
    <w:rsid w:val="006E6DDB"/>
    <w:rsid w:val="006F3591"/>
    <w:rsid w:val="006F3BEE"/>
    <w:rsid w:val="006F3DDB"/>
    <w:rsid w:val="007000B2"/>
    <w:rsid w:val="00710316"/>
    <w:rsid w:val="007202F3"/>
    <w:rsid w:val="007206FB"/>
    <w:rsid w:val="0072443E"/>
    <w:rsid w:val="007348F4"/>
    <w:rsid w:val="00736F72"/>
    <w:rsid w:val="007372EF"/>
    <w:rsid w:val="00742568"/>
    <w:rsid w:val="00744D80"/>
    <w:rsid w:val="0074547C"/>
    <w:rsid w:val="007455D4"/>
    <w:rsid w:val="007473F5"/>
    <w:rsid w:val="0076361B"/>
    <w:rsid w:val="007670F9"/>
    <w:rsid w:val="007771D2"/>
    <w:rsid w:val="00784AE4"/>
    <w:rsid w:val="00784E61"/>
    <w:rsid w:val="00786B0B"/>
    <w:rsid w:val="00797724"/>
    <w:rsid w:val="007A141C"/>
    <w:rsid w:val="007A5A29"/>
    <w:rsid w:val="007B3D0B"/>
    <w:rsid w:val="007B46DD"/>
    <w:rsid w:val="007C267F"/>
    <w:rsid w:val="007C3F71"/>
    <w:rsid w:val="007D12BF"/>
    <w:rsid w:val="007D3ED9"/>
    <w:rsid w:val="007E535E"/>
    <w:rsid w:val="007E743D"/>
    <w:rsid w:val="007F3E72"/>
    <w:rsid w:val="007F557C"/>
    <w:rsid w:val="008139F8"/>
    <w:rsid w:val="00817F0A"/>
    <w:rsid w:val="0082003E"/>
    <w:rsid w:val="008208F5"/>
    <w:rsid w:val="00820DAE"/>
    <w:rsid w:val="00823AE3"/>
    <w:rsid w:val="00823D51"/>
    <w:rsid w:val="008339DF"/>
    <w:rsid w:val="008366D8"/>
    <w:rsid w:val="00837960"/>
    <w:rsid w:val="008465C6"/>
    <w:rsid w:val="00846CF2"/>
    <w:rsid w:val="0084792B"/>
    <w:rsid w:val="00854CCE"/>
    <w:rsid w:val="00856822"/>
    <w:rsid w:val="00860758"/>
    <w:rsid w:val="008845A5"/>
    <w:rsid w:val="008B77B7"/>
    <w:rsid w:val="008C61DE"/>
    <w:rsid w:val="008D1F35"/>
    <w:rsid w:val="008E1747"/>
    <w:rsid w:val="008E24CC"/>
    <w:rsid w:val="008E3445"/>
    <w:rsid w:val="008F46CC"/>
    <w:rsid w:val="00903413"/>
    <w:rsid w:val="00907734"/>
    <w:rsid w:val="00922F9C"/>
    <w:rsid w:val="009265E8"/>
    <w:rsid w:val="00926F23"/>
    <w:rsid w:val="009309C0"/>
    <w:rsid w:val="0093690F"/>
    <w:rsid w:val="00940E1A"/>
    <w:rsid w:val="00941DB6"/>
    <w:rsid w:val="00946015"/>
    <w:rsid w:val="009467AE"/>
    <w:rsid w:val="00955F7D"/>
    <w:rsid w:val="00956F64"/>
    <w:rsid w:val="009614A0"/>
    <w:rsid w:val="00967FE9"/>
    <w:rsid w:val="00982BE5"/>
    <w:rsid w:val="00994173"/>
    <w:rsid w:val="009C0D84"/>
    <w:rsid w:val="009C4BD4"/>
    <w:rsid w:val="009E013A"/>
    <w:rsid w:val="009E388A"/>
    <w:rsid w:val="009F06EE"/>
    <w:rsid w:val="009F3300"/>
    <w:rsid w:val="009F623D"/>
    <w:rsid w:val="00A11668"/>
    <w:rsid w:val="00A149E0"/>
    <w:rsid w:val="00A14FA5"/>
    <w:rsid w:val="00A22C0E"/>
    <w:rsid w:val="00A249AB"/>
    <w:rsid w:val="00A45DD1"/>
    <w:rsid w:val="00A472D3"/>
    <w:rsid w:val="00A5011C"/>
    <w:rsid w:val="00A5550B"/>
    <w:rsid w:val="00A5750B"/>
    <w:rsid w:val="00A62076"/>
    <w:rsid w:val="00A6794A"/>
    <w:rsid w:val="00A9075E"/>
    <w:rsid w:val="00A91EAB"/>
    <w:rsid w:val="00A9552D"/>
    <w:rsid w:val="00AB09C9"/>
    <w:rsid w:val="00AB0BB2"/>
    <w:rsid w:val="00AB3522"/>
    <w:rsid w:val="00AC49A4"/>
    <w:rsid w:val="00AC6951"/>
    <w:rsid w:val="00AC6D57"/>
    <w:rsid w:val="00AC7B68"/>
    <w:rsid w:val="00AD1E5C"/>
    <w:rsid w:val="00AD3C7A"/>
    <w:rsid w:val="00AE0C75"/>
    <w:rsid w:val="00AE246F"/>
    <w:rsid w:val="00AF1A7B"/>
    <w:rsid w:val="00AF2F28"/>
    <w:rsid w:val="00AF5366"/>
    <w:rsid w:val="00AF6792"/>
    <w:rsid w:val="00AF7C25"/>
    <w:rsid w:val="00B02B6D"/>
    <w:rsid w:val="00B060BA"/>
    <w:rsid w:val="00B26B3F"/>
    <w:rsid w:val="00B32637"/>
    <w:rsid w:val="00B35FD8"/>
    <w:rsid w:val="00B435E6"/>
    <w:rsid w:val="00B4564F"/>
    <w:rsid w:val="00B56801"/>
    <w:rsid w:val="00B62215"/>
    <w:rsid w:val="00B700D5"/>
    <w:rsid w:val="00B70F58"/>
    <w:rsid w:val="00B8323D"/>
    <w:rsid w:val="00B8386D"/>
    <w:rsid w:val="00B94B08"/>
    <w:rsid w:val="00B94ECA"/>
    <w:rsid w:val="00BA0720"/>
    <w:rsid w:val="00BA2004"/>
    <w:rsid w:val="00BA5664"/>
    <w:rsid w:val="00BB480E"/>
    <w:rsid w:val="00BB5F72"/>
    <w:rsid w:val="00BB7FA9"/>
    <w:rsid w:val="00BD13AE"/>
    <w:rsid w:val="00BD300D"/>
    <w:rsid w:val="00BD6505"/>
    <w:rsid w:val="00BD7913"/>
    <w:rsid w:val="00BE1628"/>
    <w:rsid w:val="00BE2166"/>
    <w:rsid w:val="00BE22CA"/>
    <w:rsid w:val="00BE7E10"/>
    <w:rsid w:val="00C07D19"/>
    <w:rsid w:val="00C120A8"/>
    <w:rsid w:val="00C20B22"/>
    <w:rsid w:val="00C26EC5"/>
    <w:rsid w:val="00C3191A"/>
    <w:rsid w:val="00C34AC1"/>
    <w:rsid w:val="00C5069C"/>
    <w:rsid w:val="00C54595"/>
    <w:rsid w:val="00C75B9D"/>
    <w:rsid w:val="00C77845"/>
    <w:rsid w:val="00C8078F"/>
    <w:rsid w:val="00C8215B"/>
    <w:rsid w:val="00C858C6"/>
    <w:rsid w:val="00C8762F"/>
    <w:rsid w:val="00C8785C"/>
    <w:rsid w:val="00C93372"/>
    <w:rsid w:val="00CA093C"/>
    <w:rsid w:val="00CB0648"/>
    <w:rsid w:val="00CB3F7D"/>
    <w:rsid w:val="00CC222C"/>
    <w:rsid w:val="00CD45C1"/>
    <w:rsid w:val="00CD6FD7"/>
    <w:rsid w:val="00CE418B"/>
    <w:rsid w:val="00D01420"/>
    <w:rsid w:val="00D021C4"/>
    <w:rsid w:val="00D11E5C"/>
    <w:rsid w:val="00D13241"/>
    <w:rsid w:val="00D1621C"/>
    <w:rsid w:val="00D41873"/>
    <w:rsid w:val="00D55408"/>
    <w:rsid w:val="00D5660F"/>
    <w:rsid w:val="00D62354"/>
    <w:rsid w:val="00D760AD"/>
    <w:rsid w:val="00D853CC"/>
    <w:rsid w:val="00D87C44"/>
    <w:rsid w:val="00D87CCF"/>
    <w:rsid w:val="00D90FF9"/>
    <w:rsid w:val="00D9229B"/>
    <w:rsid w:val="00D970EA"/>
    <w:rsid w:val="00D97D6E"/>
    <w:rsid w:val="00DA277D"/>
    <w:rsid w:val="00DA7E86"/>
    <w:rsid w:val="00DB179F"/>
    <w:rsid w:val="00DB7584"/>
    <w:rsid w:val="00DC446C"/>
    <w:rsid w:val="00DE14E2"/>
    <w:rsid w:val="00E00B6D"/>
    <w:rsid w:val="00E012D3"/>
    <w:rsid w:val="00E01453"/>
    <w:rsid w:val="00E05809"/>
    <w:rsid w:val="00E07D43"/>
    <w:rsid w:val="00E12896"/>
    <w:rsid w:val="00E370DC"/>
    <w:rsid w:val="00E556B7"/>
    <w:rsid w:val="00E57A11"/>
    <w:rsid w:val="00E65542"/>
    <w:rsid w:val="00E7141F"/>
    <w:rsid w:val="00E84C66"/>
    <w:rsid w:val="00E92777"/>
    <w:rsid w:val="00EA2A59"/>
    <w:rsid w:val="00EC117B"/>
    <w:rsid w:val="00EC6CE1"/>
    <w:rsid w:val="00ED1033"/>
    <w:rsid w:val="00ED2DF4"/>
    <w:rsid w:val="00ED494E"/>
    <w:rsid w:val="00ED7A1B"/>
    <w:rsid w:val="00EE19D1"/>
    <w:rsid w:val="00EF2804"/>
    <w:rsid w:val="00F156B1"/>
    <w:rsid w:val="00F1668D"/>
    <w:rsid w:val="00F2089E"/>
    <w:rsid w:val="00F22552"/>
    <w:rsid w:val="00F23AD2"/>
    <w:rsid w:val="00F250CC"/>
    <w:rsid w:val="00F30D13"/>
    <w:rsid w:val="00F33FF9"/>
    <w:rsid w:val="00F360D9"/>
    <w:rsid w:val="00F367E0"/>
    <w:rsid w:val="00F428B0"/>
    <w:rsid w:val="00F433FD"/>
    <w:rsid w:val="00F72380"/>
    <w:rsid w:val="00FB3D1E"/>
    <w:rsid w:val="00FB7095"/>
    <w:rsid w:val="00FB7455"/>
    <w:rsid w:val="00FD5F2D"/>
    <w:rsid w:val="00FD6E31"/>
    <w:rsid w:val="00FE0CB8"/>
    <w:rsid w:val="00FE1F46"/>
    <w:rsid w:val="00FE55EA"/>
    <w:rsid w:val="00FF2C6D"/>
    <w:rsid w:val="00FF4100"/>
    <w:rsid w:val="00FF72A2"/>
    <w:rsid w:val="00FF7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730C1E9"/>
  <w15:docId w15:val="{EE2DC6ED-AC0F-47DE-AC01-3C976AAE8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pPr>
    <w:rPr>
      <w:rFonts w:ascii="Calibri" w:hAnsi="Calibri" w:cs="Calibri"/>
      <w:sz w:val="24"/>
      <w:szCs w:val="24"/>
      <w:lang w:eastAsia="zh-CN"/>
    </w:rPr>
  </w:style>
  <w:style w:type="paragraph" w:styleId="1">
    <w:name w:val="heading 1"/>
    <w:aliases w:val="H1,H11,H12,H111,H13,H112,H14,H15,H16,H17,H18,H19,H113,H121,H1111,H131,H1121,H141,H151,H161,H171,H181,Заголов,Заголовок 1 Знак1,Заголовок 1 Знак Знак,1,Глава,(раздел),ch,h1,app heading 1,ITT t1,II+,I,H122,H132,H142,H152,H162,H172,H1211,H1311"/>
    <w:basedOn w:val="a"/>
    <w:next w:val="a"/>
    <w:uiPriority w:val="9"/>
    <w:qFormat/>
    <w:pPr>
      <w:keepNext/>
      <w:widowControl/>
      <w:numPr>
        <w:numId w:val="1"/>
      </w:numPr>
      <w:autoSpaceDE/>
      <w:jc w:val="center"/>
      <w:outlineLvl w:val="0"/>
    </w:pPr>
    <w:rPr>
      <w:rFonts w:ascii="Times New Roman" w:hAnsi="Times New Roman" w:cs="Times New Roman"/>
      <w:b/>
      <w:sz w:val="28"/>
      <w:lang w:val="en-US"/>
    </w:rPr>
  </w:style>
  <w:style w:type="paragraph" w:styleId="2">
    <w:name w:val="heading 2"/>
    <w:aliases w:val="ç2,H2,h2,Numbered text 3,H21,h21,Numbered text 31,H22,h22,Numbered text 32,H211,h211,Numbered text 311,H23,h23,Numbered text 33,H212,h212,Numbered text 312,H24,h24,Numbered text 34,H25,h25,Numbered text 35,H26,h26,Numbered text 36,H27,h27,2"/>
    <w:basedOn w:val="a"/>
    <w:next w:val="a"/>
    <w:link w:val="20"/>
    <w:unhideWhenUsed/>
    <w:qFormat/>
    <w:rsid w:val="00817F0A"/>
    <w:pPr>
      <w:keepNext/>
      <w:widowControl/>
      <w:suppressAutoHyphens w:val="0"/>
      <w:overflowPunct w:val="0"/>
      <w:autoSpaceDN w:val="0"/>
      <w:adjustRightInd w:val="0"/>
      <w:spacing w:line="320" w:lineRule="exact"/>
      <w:ind w:left="24" w:firstLine="696"/>
      <w:jc w:val="both"/>
      <w:outlineLvl w:val="1"/>
    </w:pPr>
    <w:rPr>
      <w:rFonts w:ascii="Tahoma" w:hAnsi="Tahoma" w:cs="Times New Roman"/>
      <w:b/>
      <w:szCs w:val="20"/>
      <w:lang w:eastAsia="en-US"/>
    </w:rPr>
  </w:style>
  <w:style w:type="paragraph" w:styleId="3">
    <w:name w:val="heading 3"/>
    <w:aliases w:val="H3,ç3,h3,H31,h31,H32,h32,H311,h311,H33,h33,H312,h312,H34,h34,H35,h35,H36,h36,H37,h37,H38,h38,H39,h39,H313,h313,H321,h321,H3111,h3111,H331,h331,H3121,h3121,H341,h341,H351,h351,H361,h361,H371,h371,H381,h381,3,(пункт),Пункт,Level 1 - 1,h310"/>
    <w:basedOn w:val="a"/>
    <w:next w:val="a"/>
    <w:link w:val="30"/>
    <w:uiPriority w:val="9"/>
    <w:unhideWhenUsed/>
    <w:qFormat/>
    <w:rsid w:val="00817F0A"/>
    <w:pPr>
      <w:keepNext/>
      <w:widowControl/>
      <w:numPr>
        <w:ilvl w:val="2"/>
        <w:numId w:val="2"/>
      </w:numPr>
      <w:suppressAutoHyphens w:val="0"/>
      <w:autoSpaceDE/>
      <w:spacing w:before="240" w:after="60"/>
      <w:jc w:val="both"/>
      <w:outlineLvl w:val="2"/>
    </w:pPr>
    <w:rPr>
      <w:rFonts w:ascii="Tahoma" w:hAnsi="Tahoma" w:cs="Times New Roman"/>
      <w:b/>
      <w:bCs/>
      <w:sz w:val="22"/>
      <w:szCs w:val="26"/>
      <w:lang w:eastAsia="en-US"/>
    </w:rPr>
  </w:style>
  <w:style w:type="paragraph" w:styleId="4">
    <w:name w:val="heading 4"/>
    <w:aliases w:val="c4,Параграф,Заголовок 4 (Приложение),H41"/>
    <w:basedOn w:val="a"/>
    <w:next w:val="a"/>
    <w:link w:val="40"/>
    <w:unhideWhenUsed/>
    <w:qFormat/>
    <w:rsid w:val="00817F0A"/>
    <w:pPr>
      <w:keepNext/>
      <w:widowControl/>
      <w:suppressAutoHyphens w:val="0"/>
      <w:overflowPunct w:val="0"/>
      <w:autoSpaceDN w:val="0"/>
      <w:adjustRightInd w:val="0"/>
      <w:spacing w:line="320" w:lineRule="exact"/>
      <w:jc w:val="center"/>
      <w:outlineLvl w:val="3"/>
    </w:pPr>
    <w:rPr>
      <w:rFonts w:ascii="Times New Roman CYR" w:hAnsi="Times New Roman CYR" w:cs="Times New Roman"/>
      <w:b/>
      <w:sz w:val="28"/>
      <w:szCs w:val="20"/>
      <w:lang w:eastAsia="en-US"/>
    </w:rPr>
  </w:style>
  <w:style w:type="paragraph" w:styleId="5">
    <w:name w:val="heading 5"/>
    <w:basedOn w:val="a"/>
    <w:next w:val="a"/>
    <w:link w:val="50"/>
    <w:uiPriority w:val="9"/>
    <w:unhideWhenUsed/>
    <w:qFormat/>
    <w:rsid w:val="00817F0A"/>
    <w:pPr>
      <w:keepNext/>
      <w:tabs>
        <w:tab w:val="left" w:pos="600"/>
      </w:tabs>
      <w:suppressAutoHyphens w:val="0"/>
      <w:autoSpaceDE/>
      <w:ind w:firstLine="709"/>
      <w:jc w:val="both"/>
      <w:outlineLvl w:val="4"/>
    </w:pPr>
    <w:rPr>
      <w:rFonts w:ascii="Times New Roman" w:eastAsia="Calibri" w:hAnsi="Times New Roman" w:cs="Times New Roman"/>
      <w:sz w:val="28"/>
      <w:szCs w:val="28"/>
      <w:lang w:eastAsia="en-US"/>
    </w:rPr>
  </w:style>
  <w:style w:type="paragraph" w:styleId="6">
    <w:name w:val="heading 6"/>
    <w:basedOn w:val="a"/>
    <w:next w:val="a"/>
    <w:link w:val="60"/>
    <w:unhideWhenUsed/>
    <w:qFormat/>
    <w:rsid w:val="00817F0A"/>
    <w:pPr>
      <w:keepNext/>
      <w:widowControl/>
      <w:suppressAutoHyphens w:val="0"/>
      <w:autoSpaceDE/>
      <w:spacing w:line="360" w:lineRule="auto"/>
      <w:ind w:firstLine="709"/>
      <w:jc w:val="both"/>
      <w:outlineLvl w:val="5"/>
    </w:pPr>
    <w:rPr>
      <w:rFonts w:ascii="Times New Roman" w:hAnsi="Times New Roman" w:cs="Times New Roman"/>
      <w:b/>
      <w:iCs/>
      <w:lang w:eastAsia="en-US"/>
    </w:rPr>
  </w:style>
  <w:style w:type="paragraph" w:styleId="7">
    <w:name w:val="heading 7"/>
    <w:basedOn w:val="a"/>
    <w:next w:val="a"/>
    <w:link w:val="70"/>
    <w:uiPriority w:val="99"/>
    <w:unhideWhenUsed/>
    <w:qFormat/>
    <w:rsid w:val="00817F0A"/>
    <w:pPr>
      <w:keepNext/>
      <w:widowControl/>
      <w:suppressAutoHyphens w:val="0"/>
      <w:autoSpaceDE/>
      <w:spacing w:line="360" w:lineRule="auto"/>
      <w:ind w:firstLine="709"/>
      <w:jc w:val="both"/>
      <w:outlineLvl w:val="6"/>
    </w:pPr>
    <w:rPr>
      <w:rFonts w:ascii="Times New Roman" w:hAnsi="Times New Roman" w:cs="Times New Roman"/>
      <w:b/>
      <w:bCs/>
      <w:i/>
      <w:iCs/>
      <w:lang w:eastAsia="en-US"/>
    </w:rPr>
  </w:style>
  <w:style w:type="paragraph" w:styleId="8">
    <w:name w:val="heading 8"/>
    <w:basedOn w:val="a"/>
    <w:next w:val="a"/>
    <w:link w:val="80"/>
    <w:uiPriority w:val="99"/>
    <w:unhideWhenUsed/>
    <w:qFormat/>
    <w:rsid w:val="00817F0A"/>
    <w:pPr>
      <w:keepNext/>
      <w:widowControl/>
      <w:suppressAutoHyphens w:val="0"/>
      <w:autoSpaceDE/>
      <w:jc w:val="center"/>
      <w:outlineLvl w:val="7"/>
    </w:pPr>
    <w:rPr>
      <w:rFonts w:ascii="Times New Roman" w:hAnsi="Times New Roman" w:cs="Times New Roman"/>
      <w:b/>
      <w:lang w:eastAsia="en-US"/>
    </w:rPr>
  </w:style>
  <w:style w:type="paragraph" w:styleId="9">
    <w:name w:val="heading 9"/>
    <w:basedOn w:val="a"/>
    <w:next w:val="a"/>
    <w:link w:val="90"/>
    <w:uiPriority w:val="9"/>
    <w:semiHidden/>
    <w:unhideWhenUsed/>
    <w:qFormat/>
    <w:rsid w:val="00D853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sz w:val="28"/>
      <w:szCs w:val="28"/>
    </w:rPr>
  </w:style>
  <w:style w:type="character" w:customStyle="1" w:styleId="WW8Num3z0">
    <w:name w:val="WW8Num3z0"/>
    <w:rPr>
      <w:rFonts w:ascii="Times New Roman" w:hAnsi="Times New Roman" w:cs="Times New Roman"/>
      <w:sz w:val="28"/>
      <w:szCs w:val="28"/>
    </w:rPr>
  </w:style>
  <w:style w:type="character" w:customStyle="1" w:styleId="WW8Num4z0">
    <w:name w:val="WW8Num4z0"/>
  </w:style>
  <w:style w:type="character" w:customStyle="1" w:styleId="WW8Num4z1">
    <w:name w:val="WW8Num4z1"/>
    <w:rPr>
      <w:rFonts w:ascii="Times New Roman" w:hAnsi="Times New Roman" w:cs="Times New Roman"/>
      <w:sz w:val="28"/>
      <w:szCs w:val="28"/>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sz w:val="28"/>
      <w:szCs w:val="28"/>
    </w:rPr>
  </w:style>
  <w:style w:type="character" w:customStyle="1" w:styleId="51">
    <w:name w:val="Основной шрифт абзаца5"/>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sz w:val="28"/>
      <w:szCs w:val="28"/>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41">
    <w:name w:val="Основной шрифт абзаца4"/>
  </w:style>
  <w:style w:type="character" w:customStyle="1" w:styleId="31">
    <w:name w:val="Основной шрифт абзаца3"/>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hAnsi="Times New Roman" w:cs="Times New Roman"/>
      <w:sz w:val="28"/>
      <w:szCs w:val="28"/>
    </w:rPr>
  </w:style>
  <w:style w:type="character" w:customStyle="1" w:styleId="WW8Num24z0">
    <w:name w:val="WW8Num24z0"/>
    <w:rPr>
      <w:rFonts w:ascii="Symbol" w:eastAsia="Times New Roman" w:hAnsi="Symbol"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sz w:val="28"/>
      <w:szCs w:val="28"/>
    </w:rPr>
  </w:style>
  <w:style w:type="character" w:customStyle="1" w:styleId="WW8Num29z0">
    <w:name w:val="WW8Num29z0"/>
  </w:style>
  <w:style w:type="character" w:customStyle="1" w:styleId="WW8Num30z0">
    <w:name w:val="WW8Num30z0"/>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St2z0">
    <w:name w:val="WW8NumSt2z0"/>
    <w:rPr>
      <w:rFonts w:ascii="Calibri" w:hAnsi="Calibri" w:cs="Calibri"/>
    </w:rPr>
  </w:style>
  <w:style w:type="character" w:customStyle="1" w:styleId="WW8NumSt3z0">
    <w:name w:val="WW8NumSt3z0"/>
    <w:rPr>
      <w:rFonts w:ascii="Calibri" w:hAnsi="Calibri" w:cs="Calibri"/>
    </w:rPr>
  </w:style>
  <w:style w:type="character" w:customStyle="1" w:styleId="WW8NumSt4z0">
    <w:name w:val="WW8NumSt4z0"/>
    <w:rPr>
      <w:rFonts w:ascii="Calibri" w:hAnsi="Calibri" w:cs="Calibri"/>
    </w:rPr>
  </w:style>
  <w:style w:type="character" w:customStyle="1" w:styleId="21">
    <w:name w:val="Основной шрифт абзаца2"/>
  </w:style>
  <w:style w:type="character" w:customStyle="1" w:styleId="10">
    <w:name w:val="Заголовок 1 Знак"/>
    <w:aliases w:val="H1 Знак,H11 Знак,H12 Знак,H111 Знак,H13 Знак,H112 Знак,H14 Знак,H15 Знак,H16 Знак,H17 Знак,H18 Знак,H19 Знак,H113 Знак,H121 Знак,H1111 Знак,H131 Знак,H1121 Знак,H141 Знак,H151 Знак,H161 Знак,H171 Знак,H181 Знак,Заголов Знак,1 Знак"/>
    <w:uiPriority w:val="9"/>
    <w:rPr>
      <w:rFonts w:ascii="Times New Roman" w:eastAsia="Times New Roman" w:hAnsi="Times New Roman" w:cs="Times New Roman"/>
      <w:b/>
      <w:sz w:val="28"/>
      <w:szCs w:val="24"/>
      <w:lang w:val="en-US"/>
    </w:rPr>
  </w:style>
  <w:style w:type="character" w:customStyle="1" w:styleId="FontStyle36">
    <w:name w:val="Font Style36"/>
    <w:rPr>
      <w:rFonts w:ascii="Calibri" w:hAnsi="Calibri" w:cs="Calibri"/>
      <w:b/>
      <w:bCs/>
      <w:sz w:val="20"/>
      <w:szCs w:val="20"/>
    </w:rPr>
  </w:style>
  <w:style w:type="character" w:customStyle="1" w:styleId="FontStyle39">
    <w:name w:val="Font Style39"/>
    <w:rPr>
      <w:rFonts w:ascii="Calibri" w:hAnsi="Calibri" w:cs="Calibri"/>
      <w:sz w:val="20"/>
      <w:szCs w:val="20"/>
    </w:rPr>
  </w:style>
  <w:style w:type="character" w:customStyle="1" w:styleId="FontStyle11">
    <w:name w:val="Font Style11"/>
    <w:rPr>
      <w:rFonts w:ascii="Times New Roman" w:hAnsi="Times New Roman" w:cs="Times New Roman"/>
      <w:sz w:val="26"/>
      <w:szCs w:val="26"/>
    </w:rPr>
  </w:style>
  <w:style w:type="character" w:customStyle="1" w:styleId="FontStyle37">
    <w:name w:val="Font Style37"/>
    <w:rPr>
      <w:rFonts w:ascii="Courier New" w:hAnsi="Courier New" w:cs="Courier New"/>
      <w:sz w:val="18"/>
      <w:szCs w:val="18"/>
    </w:rPr>
  </w:style>
  <w:style w:type="character" w:customStyle="1" w:styleId="FontStyle38">
    <w:name w:val="Font Style38"/>
    <w:rPr>
      <w:rFonts w:ascii="Courier New" w:hAnsi="Courier New" w:cs="Courier New"/>
      <w:sz w:val="14"/>
      <w:szCs w:val="14"/>
    </w:rPr>
  </w:style>
  <w:style w:type="character" w:customStyle="1" w:styleId="a3">
    <w:name w:val="Верхний колонтитул Знак"/>
    <w:uiPriority w:val="99"/>
    <w:rPr>
      <w:rFonts w:ascii="Calibri" w:eastAsia="Times New Roman" w:hAnsi="Calibri" w:cs="Times New Roman"/>
      <w:sz w:val="24"/>
      <w:szCs w:val="24"/>
    </w:rPr>
  </w:style>
  <w:style w:type="character" w:customStyle="1" w:styleId="a4">
    <w:name w:val="Нижний колонтитул Знак"/>
    <w:uiPriority w:val="99"/>
    <w:rPr>
      <w:rFonts w:ascii="Calibri" w:eastAsia="Times New Roman" w:hAnsi="Calibri" w:cs="Times New Roman"/>
      <w:sz w:val="24"/>
      <w:szCs w:val="24"/>
    </w:rPr>
  </w:style>
  <w:style w:type="character" w:customStyle="1" w:styleId="a5">
    <w:name w:val="Текст выноски Знак"/>
    <w:uiPriority w:val="99"/>
    <w:rPr>
      <w:rFonts w:ascii="Tahoma" w:eastAsia="Times New Roman" w:hAnsi="Tahoma" w:cs="Tahoma"/>
      <w:sz w:val="16"/>
      <w:szCs w:val="16"/>
    </w:rPr>
  </w:style>
  <w:style w:type="character" w:styleId="a6">
    <w:name w:val="Hyperlink"/>
    <w:uiPriority w:val="99"/>
    <w:rPr>
      <w:color w:val="0000FF"/>
      <w:u w:val="single"/>
    </w:rPr>
  </w:style>
  <w:style w:type="character" w:customStyle="1" w:styleId="a7">
    <w:name w:val="Без интервала Знак"/>
    <w:aliases w:val="Обрнадзор Знак,Без интервала1 Знак"/>
    <w:uiPriority w:val="1"/>
    <w:rPr>
      <w:rFonts w:eastAsia="Times New Roman"/>
      <w:sz w:val="22"/>
      <w:szCs w:val="22"/>
      <w:lang w:val="ru-RU" w:bidi="ar-SA"/>
    </w:rPr>
  </w:style>
  <w:style w:type="character" w:styleId="a8">
    <w:name w:val="FollowedHyperlink"/>
    <w:uiPriority w:val="99"/>
    <w:rPr>
      <w:color w:val="800080"/>
      <w:u w:val="single"/>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11">
    <w:name w:val="Основной шрифт абзаца1"/>
  </w:style>
  <w:style w:type="character" w:customStyle="1" w:styleId="a9">
    <w:name w:val="Основной текст Знак"/>
    <w:aliases w:val="bt Знак,Òàáë òåêñò Знак"/>
    <w:uiPriority w:val="99"/>
    <w:rPr>
      <w:rFonts w:eastAsia="Times New Roman"/>
      <w:sz w:val="24"/>
      <w:szCs w:val="24"/>
      <w:lang w:eastAsia="zh-CN"/>
    </w:rPr>
  </w:style>
  <w:style w:type="character" w:customStyle="1" w:styleId="12">
    <w:name w:val="Знак примечания1"/>
    <w:rPr>
      <w:sz w:val="16"/>
      <w:szCs w:val="16"/>
    </w:rPr>
  </w:style>
  <w:style w:type="character" w:customStyle="1" w:styleId="aa">
    <w:name w:val="Текст примечания Знак"/>
    <w:link w:val="ab"/>
    <w:uiPriority w:val="99"/>
    <w:rPr>
      <w:rFonts w:eastAsia="Times New Roman"/>
      <w:lang w:eastAsia="zh-CN"/>
    </w:rPr>
  </w:style>
  <w:style w:type="character" w:customStyle="1" w:styleId="ac">
    <w:name w:val="Тема примечания Знак"/>
    <w:uiPriority w:val="99"/>
    <w:rPr>
      <w:rFonts w:eastAsia="Times New Roman"/>
      <w:b/>
      <w:bCs/>
      <w:lang w:eastAsia="zh-CN"/>
    </w:rPr>
  </w:style>
  <w:style w:type="character" w:customStyle="1" w:styleId="cwcot">
    <w:name w:val="cwcot"/>
  </w:style>
  <w:style w:type="paragraph" w:customStyle="1" w:styleId="13">
    <w:name w:val="Заголовок1"/>
    <w:basedOn w:val="a"/>
    <w:next w:val="ad"/>
    <w:uiPriority w:val="99"/>
    <w:pPr>
      <w:keepNext/>
      <w:spacing w:before="240" w:after="120"/>
    </w:pPr>
    <w:rPr>
      <w:rFonts w:ascii="Arial" w:eastAsia="Microsoft YaHei" w:hAnsi="Arial" w:cs="Mangal"/>
      <w:sz w:val="28"/>
      <w:szCs w:val="28"/>
    </w:rPr>
  </w:style>
  <w:style w:type="paragraph" w:styleId="ad">
    <w:name w:val="Body Text"/>
    <w:aliases w:val="bt,Òàáë òåêñò"/>
    <w:basedOn w:val="a"/>
    <w:uiPriority w:val="99"/>
    <w:pPr>
      <w:spacing w:after="120"/>
    </w:pPr>
    <w:rPr>
      <w:lang w:val="x-none"/>
    </w:rPr>
  </w:style>
  <w:style w:type="paragraph" w:styleId="ae">
    <w:name w:val="List"/>
    <w:basedOn w:val="ad"/>
    <w:rPr>
      <w:rFonts w:cs="Mangal"/>
    </w:rPr>
  </w:style>
  <w:style w:type="paragraph" w:styleId="af">
    <w:name w:val="caption"/>
    <w:basedOn w:val="a"/>
    <w:qFormat/>
    <w:pPr>
      <w:suppressLineNumbers/>
      <w:spacing w:before="120" w:after="120"/>
    </w:pPr>
    <w:rPr>
      <w:rFonts w:cs="Mangal"/>
      <w:i/>
      <w:iCs/>
    </w:rPr>
  </w:style>
  <w:style w:type="paragraph" w:customStyle="1" w:styleId="52">
    <w:name w:val="Указатель5"/>
    <w:basedOn w:val="a"/>
    <w:pPr>
      <w:suppressLineNumbers/>
    </w:pPr>
    <w:rPr>
      <w:rFonts w:cs="Mangal"/>
    </w:rPr>
  </w:style>
  <w:style w:type="paragraph" w:customStyle="1" w:styleId="42">
    <w:name w:val="Название объекта4"/>
    <w:basedOn w:val="a"/>
    <w:pPr>
      <w:suppressLineNumbers/>
      <w:spacing w:before="120" w:after="120"/>
    </w:pPr>
    <w:rPr>
      <w:rFonts w:cs="Mangal"/>
      <w:i/>
      <w:iCs/>
    </w:rPr>
  </w:style>
  <w:style w:type="paragraph" w:customStyle="1" w:styleId="43">
    <w:name w:val="Указатель4"/>
    <w:basedOn w:val="a"/>
    <w:pPr>
      <w:suppressLineNumbers/>
    </w:pPr>
    <w:rPr>
      <w:rFonts w:cs="Mangal"/>
    </w:rPr>
  </w:style>
  <w:style w:type="paragraph" w:customStyle="1" w:styleId="32">
    <w:name w:val="Название объекта3"/>
    <w:basedOn w:val="a"/>
    <w:pPr>
      <w:suppressLineNumbers/>
      <w:spacing w:before="120" w:after="120"/>
    </w:pPr>
    <w:rPr>
      <w:rFonts w:cs="Mangal"/>
      <w:i/>
      <w:iCs/>
    </w:rPr>
  </w:style>
  <w:style w:type="paragraph" w:customStyle="1" w:styleId="33">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Style1">
    <w:name w:val="Style1"/>
    <w:basedOn w:val="a"/>
    <w:pPr>
      <w:spacing w:line="269" w:lineRule="exact"/>
      <w:ind w:firstLine="662"/>
    </w:pPr>
  </w:style>
  <w:style w:type="paragraph" w:customStyle="1" w:styleId="Style3">
    <w:name w:val="Style3"/>
    <w:basedOn w:val="a"/>
    <w:pPr>
      <w:spacing w:line="268" w:lineRule="exact"/>
      <w:ind w:firstLine="552"/>
      <w:jc w:val="both"/>
    </w:pPr>
  </w:style>
  <w:style w:type="paragraph" w:customStyle="1" w:styleId="Style4">
    <w:name w:val="Style4"/>
    <w:basedOn w:val="a"/>
    <w:pPr>
      <w:spacing w:line="269" w:lineRule="exact"/>
      <w:ind w:firstLine="542"/>
      <w:jc w:val="both"/>
    </w:pPr>
  </w:style>
  <w:style w:type="paragraph" w:customStyle="1" w:styleId="Style5">
    <w:name w:val="Style5"/>
    <w:basedOn w:val="a"/>
    <w:pPr>
      <w:spacing w:line="269" w:lineRule="exact"/>
      <w:jc w:val="right"/>
    </w:pPr>
  </w:style>
  <w:style w:type="paragraph" w:styleId="af0">
    <w:name w:val="No Spacing"/>
    <w:aliases w:val="Обрнадзор,Без интервала1"/>
    <w:uiPriority w:val="1"/>
    <w:qFormat/>
    <w:pPr>
      <w:suppressAutoHyphens/>
    </w:pPr>
    <w:rPr>
      <w:rFonts w:ascii="Calibri" w:hAnsi="Calibri" w:cs="Calibri"/>
      <w:sz w:val="22"/>
      <w:szCs w:val="22"/>
      <w:lang w:eastAsia="zh-CN"/>
    </w:rPr>
  </w:style>
  <w:style w:type="paragraph" w:customStyle="1" w:styleId="Style6">
    <w:name w:val="Style6"/>
    <w:basedOn w:val="a"/>
  </w:style>
  <w:style w:type="paragraph" w:customStyle="1" w:styleId="Style7">
    <w:name w:val="Style7"/>
    <w:basedOn w:val="a"/>
    <w:pPr>
      <w:spacing w:line="274" w:lineRule="exact"/>
      <w:ind w:hanging="2035"/>
    </w:pPr>
  </w:style>
  <w:style w:type="paragraph" w:customStyle="1" w:styleId="Style9">
    <w:name w:val="Style9"/>
    <w:basedOn w:val="a"/>
    <w:uiPriority w:val="99"/>
    <w:pPr>
      <w:spacing w:line="228" w:lineRule="exact"/>
    </w:pPr>
  </w:style>
  <w:style w:type="paragraph" w:customStyle="1" w:styleId="Style10">
    <w:name w:val="Style10"/>
    <w:basedOn w:val="a"/>
    <w:pPr>
      <w:spacing w:line="269" w:lineRule="exact"/>
      <w:ind w:hanging="346"/>
    </w:pPr>
  </w:style>
  <w:style w:type="paragraph" w:customStyle="1" w:styleId="Style11">
    <w:name w:val="Style11"/>
    <w:basedOn w:val="a"/>
  </w:style>
  <w:style w:type="paragraph" w:customStyle="1" w:styleId="Style13">
    <w:name w:val="Style13"/>
    <w:basedOn w:val="a"/>
  </w:style>
  <w:style w:type="paragraph" w:customStyle="1" w:styleId="Style15">
    <w:name w:val="Style15"/>
    <w:basedOn w:val="a"/>
    <w:pPr>
      <w:spacing w:line="227" w:lineRule="exact"/>
    </w:pPr>
  </w:style>
  <w:style w:type="paragraph" w:customStyle="1" w:styleId="Style16">
    <w:name w:val="Style16"/>
    <w:basedOn w:val="a"/>
    <w:pPr>
      <w:spacing w:line="226" w:lineRule="exact"/>
      <w:jc w:val="both"/>
    </w:pPr>
  </w:style>
  <w:style w:type="paragraph" w:customStyle="1" w:styleId="Style23">
    <w:name w:val="Style23"/>
    <w:basedOn w:val="a"/>
    <w:pPr>
      <w:spacing w:line="269" w:lineRule="exact"/>
      <w:jc w:val="center"/>
    </w:pPr>
  </w:style>
  <w:style w:type="paragraph" w:customStyle="1" w:styleId="Style24">
    <w:name w:val="Style24"/>
    <w:basedOn w:val="a"/>
    <w:pPr>
      <w:spacing w:line="264" w:lineRule="exact"/>
    </w:pPr>
  </w:style>
  <w:style w:type="paragraph" w:customStyle="1" w:styleId="Style25">
    <w:name w:val="Style25"/>
    <w:basedOn w:val="a"/>
    <w:pPr>
      <w:jc w:val="both"/>
    </w:pPr>
  </w:style>
  <w:style w:type="paragraph" w:customStyle="1" w:styleId="Style26">
    <w:name w:val="Style26"/>
    <w:basedOn w:val="a"/>
    <w:pPr>
      <w:spacing w:line="269" w:lineRule="exact"/>
      <w:jc w:val="both"/>
    </w:pPr>
  </w:style>
  <w:style w:type="paragraph" w:customStyle="1" w:styleId="Style28">
    <w:name w:val="Style28"/>
    <w:basedOn w:val="a"/>
    <w:pPr>
      <w:spacing w:line="538" w:lineRule="exact"/>
      <w:ind w:hanging="1138"/>
    </w:pPr>
  </w:style>
  <w:style w:type="paragraph" w:customStyle="1" w:styleId="Style32">
    <w:name w:val="Style32"/>
    <w:basedOn w:val="a"/>
    <w:pPr>
      <w:spacing w:line="178" w:lineRule="exact"/>
      <w:ind w:firstLine="394"/>
    </w:pPr>
  </w:style>
  <w:style w:type="paragraph" w:customStyle="1" w:styleId="Style2">
    <w:name w:val="Style2"/>
    <w:basedOn w:val="a"/>
    <w:uiPriority w:val="99"/>
    <w:pPr>
      <w:spacing w:line="269" w:lineRule="exact"/>
      <w:jc w:val="center"/>
    </w:pPr>
  </w:style>
  <w:style w:type="paragraph" w:customStyle="1" w:styleId="Style29">
    <w:name w:val="Style29"/>
    <w:basedOn w:val="a"/>
    <w:pPr>
      <w:spacing w:line="181" w:lineRule="exact"/>
    </w:pPr>
  </w:style>
  <w:style w:type="paragraph" w:customStyle="1" w:styleId="Style33">
    <w:name w:val="Style33"/>
    <w:basedOn w:val="a"/>
    <w:pPr>
      <w:spacing w:line="181" w:lineRule="exact"/>
      <w:jc w:val="center"/>
    </w:pPr>
  </w:style>
  <w:style w:type="paragraph" w:customStyle="1" w:styleId="ConsPlusNonformat">
    <w:name w:val="ConsPlusNonformat"/>
    <w:uiPriority w:val="99"/>
    <w:pPr>
      <w:widowControl w:val="0"/>
      <w:suppressAutoHyphens/>
      <w:autoSpaceDE w:val="0"/>
    </w:pPr>
    <w:rPr>
      <w:rFonts w:ascii="Courier New" w:hAnsi="Courier New" w:cs="Courier New"/>
      <w:lang w:eastAsia="zh-CN"/>
    </w:rPr>
  </w:style>
  <w:style w:type="paragraph" w:customStyle="1" w:styleId="ConsPlusCell">
    <w:name w:val="ConsPlusCell"/>
    <w:uiPriority w:val="99"/>
    <w:pPr>
      <w:widowControl w:val="0"/>
      <w:suppressAutoHyphens/>
      <w:autoSpaceDE w:val="0"/>
    </w:pPr>
    <w:rPr>
      <w:rFonts w:ascii="Arial" w:hAnsi="Arial" w:cs="Arial"/>
      <w:lang w:eastAsia="zh-CN"/>
    </w:rPr>
  </w:style>
  <w:style w:type="paragraph" w:customStyle="1" w:styleId="ConsPlusTitle">
    <w:name w:val="ConsPlusTitle"/>
    <w:pPr>
      <w:widowControl w:val="0"/>
      <w:suppressAutoHyphens/>
      <w:autoSpaceDE w:val="0"/>
    </w:pPr>
    <w:rPr>
      <w:rFonts w:ascii="Calibri" w:hAnsi="Calibri" w:cs="Calibri"/>
      <w:b/>
      <w:bCs/>
      <w:sz w:val="22"/>
      <w:szCs w:val="22"/>
      <w:lang w:eastAsia="zh-CN"/>
    </w:rPr>
  </w:style>
  <w:style w:type="paragraph" w:styleId="af1">
    <w:name w:val="header"/>
    <w:basedOn w:val="a"/>
    <w:link w:val="14"/>
    <w:uiPriority w:val="99"/>
    <w:rPr>
      <w:lang w:val="x-none"/>
    </w:rPr>
  </w:style>
  <w:style w:type="paragraph" w:styleId="af2">
    <w:name w:val="footer"/>
    <w:basedOn w:val="a"/>
    <w:link w:val="15"/>
    <w:uiPriority w:val="99"/>
    <w:rPr>
      <w:lang w:val="x-none"/>
    </w:rPr>
  </w:style>
  <w:style w:type="paragraph" w:styleId="af3">
    <w:name w:val="Balloon Text"/>
    <w:basedOn w:val="a"/>
    <w:link w:val="16"/>
    <w:uiPriority w:val="99"/>
    <w:rPr>
      <w:rFonts w:ascii="Tahoma" w:hAnsi="Tahoma" w:cs="Tahoma"/>
      <w:sz w:val="16"/>
      <w:szCs w:val="16"/>
      <w:lang w:val="x-none"/>
    </w:rPr>
  </w:style>
  <w:style w:type="paragraph" w:customStyle="1" w:styleId="24">
    <w:name w:val="Заголовок таблицы ссылок2"/>
    <w:basedOn w:val="1"/>
    <w:next w:val="a"/>
    <w:pPr>
      <w:keepLines/>
      <w:numPr>
        <w:numId w:val="0"/>
      </w:numPr>
      <w:suppressAutoHyphens w:val="0"/>
      <w:spacing w:before="480" w:line="276" w:lineRule="auto"/>
      <w:jc w:val="left"/>
    </w:pPr>
    <w:rPr>
      <w:rFonts w:ascii="Cambria" w:hAnsi="Cambria"/>
      <w:bCs/>
      <w:color w:val="365F91"/>
      <w:szCs w:val="28"/>
      <w:lang w:val="ru-RU"/>
    </w:rPr>
  </w:style>
  <w:style w:type="paragraph" w:styleId="17">
    <w:name w:val="toc 1"/>
    <w:basedOn w:val="a"/>
    <w:next w:val="a"/>
    <w:uiPriority w:val="39"/>
    <w:pPr>
      <w:spacing w:after="100"/>
    </w:pPr>
  </w:style>
  <w:style w:type="paragraph" w:styleId="25">
    <w:name w:val="toc 2"/>
    <w:basedOn w:val="a"/>
    <w:next w:val="a"/>
    <w:pPr>
      <w:widowControl/>
      <w:autoSpaceDE/>
      <w:spacing w:after="100" w:line="276" w:lineRule="auto"/>
      <w:ind w:left="220"/>
    </w:pPr>
    <w:rPr>
      <w:rFonts w:cs="Times New Roman"/>
      <w:sz w:val="22"/>
      <w:szCs w:val="22"/>
    </w:rPr>
  </w:style>
  <w:style w:type="paragraph" w:styleId="34">
    <w:name w:val="toc 3"/>
    <w:basedOn w:val="a"/>
    <w:next w:val="a"/>
    <w:pPr>
      <w:widowControl/>
      <w:autoSpaceDE/>
      <w:spacing w:after="100" w:line="276" w:lineRule="auto"/>
      <w:ind w:left="440"/>
    </w:pPr>
    <w:rPr>
      <w:rFonts w:cs="Times New Roman"/>
      <w:sz w:val="22"/>
      <w:szCs w:val="22"/>
    </w:rPr>
  </w:style>
  <w:style w:type="paragraph" w:customStyle="1" w:styleId="Default">
    <w:name w:val="Default"/>
    <w:pPr>
      <w:suppressAutoHyphens/>
      <w:autoSpaceDE w:val="0"/>
    </w:pPr>
    <w:rPr>
      <w:rFonts w:eastAsia="Calibri"/>
      <w:color w:val="000000"/>
      <w:sz w:val="24"/>
      <w:szCs w:val="24"/>
      <w:lang w:eastAsia="zh-CN"/>
    </w:rPr>
  </w:style>
  <w:style w:type="paragraph" w:customStyle="1" w:styleId="18">
    <w:name w:val="Название объекта1"/>
    <w:basedOn w:val="a"/>
    <w:pPr>
      <w:suppressLineNumbers/>
      <w:spacing w:before="120" w:after="120"/>
    </w:pPr>
    <w:rPr>
      <w:rFonts w:cs="Mangal"/>
      <w:i/>
      <w:iCs/>
    </w:rPr>
  </w:style>
  <w:style w:type="paragraph" w:customStyle="1" w:styleId="19">
    <w:name w:val="Указатель1"/>
    <w:basedOn w:val="a"/>
    <w:pPr>
      <w:suppressLineNumbers/>
    </w:pPr>
    <w:rPr>
      <w:rFonts w:cs="Mangal"/>
    </w:rPr>
  </w:style>
  <w:style w:type="paragraph" w:customStyle="1" w:styleId="1a">
    <w:name w:val="Заголовок таблицы ссылок1"/>
    <w:basedOn w:val="1"/>
    <w:next w:val="a"/>
    <w:pPr>
      <w:keepLines/>
      <w:numPr>
        <w:numId w:val="0"/>
      </w:numPr>
      <w:suppressAutoHyphens w:val="0"/>
      <w:spacing w:before="480" w:line="276" w:lineRule="auto"/>
      <w:jc w:val="left"/>
    </w:pPr>
    <w:rPr>
      <w:rFonts w:ascii="Cambria" w:hAnsi="Cambria" w:cs="Cambria"/>
      <w:bCs/>
      <w:color w:val="365F91"/>
      <w:szCs w:val="28"/>
      <w:lang w:val="ru-RU"/>
    </w:rPr>
  </w:style>
  <w:style w:type="paragraph" w:customStyle="1" w:styleId="ConsPlusNormal">
    <w:name w:val="ConsPlusNormal"/>
    <w:link w:val="ConsPlusNormal0"/>
    <w:qFormat/>
    <w:pPr>
      <w:widowControl w:val="0"/>
      <w:suppressAutoHyphens/>
      <w:autoSpaceDE w:val="0"/>
    </w:pPr>
    <w:rPr>
      <w:sz w:val="24"/>
      <w:lang w:eastAsia="zh-CN"/>
    </w:rPr>
  </w:style>
  <w:style w:type="paragraph" w:customStyle="1" w:styleId="af4">
    <w:name w:val="Содержимое таблицы"/>
    <w:basedOn w:val="a"/>
    <w:uiPriority w:val="99"/>
    <w:pPr>
      <w:suppressLineNumbers/>
    </w:pPr>
  </w:style>
  <w:style w:type="paragraph" w:customStyle="1" w:styleId="af5">
    <w:name w:val="Заголовок таблицы"/>
    <w:basedOn w:val="af4"/>
    <w:pPr>
      <w:jc w:val="center"/>
    </w:pPr>
    <w:rPr>
      <w:b/>
      <w:bCs/>
    </w:rPr>
  </w:style>
  <w:style w:type="paragraph" w:customStyle="1" w:styleId="1b">
    <w:name w:val="Текст примечания1"/>
    <w:basedOn w:val="a"/>
    <w:rPr>
      <w:sz w:val="20"/>
      <w:szCs w:val="20"/>
      <w:lang w:val="x-none"/>
    </w:rPr>
  </w:style>
  <w:style w:type="paragraph" w:styleId="af6">
    <w:name w:val="annotation subject"/>
    <w:basedOn w:val="1b"/>
    <w:next w:val="1b"/>
    <w:link w:val="1c"/>
    <w:uiPriority w:val="99"/>
    <w:rPr>
      <w:b/>
      <w:bCs/>
    </w:rPr>
  </w:style>
  <w:style w:type="table" w:styleId="af7">
    <w:name w:val="Table Grid"/>
    <w:basedOn w:val="a1"/>
    <w:uiPriority w:val="59"/>
    <w:rsid w:val="005747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ç2 Знак,H2 Знак,h2 Знак,Numbered text 3 Знак,H21 Знак,h21 Знак,Numbered text 31 Знак,H22 Знак,h22 Знак,Numbered text 32 Знак,H211 Знак,h211 Знак,Numbered text 311 Знак,H23 Знак,h23 Знак,Numbered text 33 Знак,H212 Знак,h212 Знак,H24 Знак"/>
    <w:basedOn w:val="a0"/>
    <w:link w:val="2"/>
    <w:rsid w:val="00817F0A"/>
    <w:rPr>
      <w:rFonts w:ascii="Tahoma" w:hAnsi="Tahoma"/>
      <w:b/>
      <w:sz w:val="24"/>
      <w:lang w:eastAsia="en-US"/>
    </w:rPr>
  </w:style>
  <w:style w:type="character" w:customStyle="1" w:styleId="30">
    <w:name w:val="Заголовок 3 Знак"/>
    <w:aliases w:val="H3 Знак,ç3 Знак,h3 Знак,H31 Знак,h31 Знак,H32 Знак,h32 Знак,H311 Знак,h311 Знак,H33 Знак,h33 Знак,H312 Знак,h312 Знак,H34 Знак,h34 Знак,H35 Знак,h35 Знак,H36 Знак,h36 Знак,H37 Знак,h37 Знак,H38 Знак,h38 Знак,H39 Знак,h39 Знак,H313 Знак"/>
    <w:basedOn w:val="a0"/>
    <w:link w:val="3"/>
    <w:uiPriority w:val="9"/>
    <w:rsid w:val="00817F0A"/>
    <w:rPr>
      <w:rFonts w:ascii="Tahoma" w:hAnsi="Tahoma"/>
      <w:b/>
      <w:bCs/>
      <w:sz w:val="22"/>
      <w:szCs w:val="26"/>
      <w:lang w:eastAsia="en-US"/>
    </w:rPr>
  </w:style>
  <w:style w:type="character" w:customStyle="1" w:styleId="40">
    <w:name w:val="Заголовок 4 Знак"/>
    <w:aliases w:val="c4 Знак,Параграф Знак,Заголовок 4 (Приложение) Знак,H41 Знак"/>
    <w:basedOn w:val="a0"/>
    <w:link w:val="4"/>
    <w:rsid w:val="00817F0A"/>
    <w:rPr>
      <w:rFonts w:ascii="Times New Roman CYR" w:hAnsi="Times New Roman CYR"/>
      <w:b/>
      <w:sz w:val="28"/>
      <w:lang w:eastAsia="en-US"/>
    </w:rPr>
  </w:style>
  <w:style w:type="character" w:customStyle="1" w:styleId="50">
    <w:name w:val="Заголовок 5 Знак"/>
    <w:basedOn w:val="a0"/>
    <w:link w:val="5"/>
    <w:uiPriority w:val="9"/>
    <w:rsid w:val="00817F0A"/>
    <w:rPr>
      <w:rFonts w:eastAsia="Calibri"/>
      <w:sz w:val="28"/>
      <w:szCs w:val="28"/>
      <w:lang w:eastAsia="en-US"/>
    </w:rPr>
  </w:style>
  <w:style w:type="character" w:customStyle="1" w:styleId="60">
    <w:name w:val="Заголовок 6 Знак"/>
    <w:basedOn w:val="a0"/>
    <w:link w:val="6"/>
    <w:rsid w:val="00817F0A"/>
    <w:rPr>
      <w:b/>
      <w:iCs/>
      <w:sz w:val="24"/>
      <w:szCs w:val="24"/>
      <w:lang w:eastAsia="en-US"/>
    </w:rPr>
  </w:style>
  <w:style w:type="character" w:customStyle="1" w:styleId="70">
    <w:name w:val="Заголовок 7 Знак"/>
    <w:basedOn w:val="a0"/>
    <w:link w:val="7"/>
    <w:uiPriority w:val="99"/>
    <w:rsid w:val="00817F0A"/>
    <w:rPr>
      <w:b/>
      <w:bCs/>
      <w:i/>
      <w:iCs/>
      <w:sz w:val="24"/>
      <w:szCs w:val="24"/>
      <w:lang w:eastAsia="en-US"/>
    </w:rPr>
  </w:style>
  <w:style w:type="character" w:customStyle="1" w:styleId="80">
    <w:name w:val="Заголовок 8 Знак"/>
    <w:basedOn w:val="a0"/>
    <w:link w:val="8"/>
    <w:uiPriority w:val="99"/>
    <w:rsid w:val="00817F0A"/>
    <w:rPr>
      <w:b/>
      <w:sz w:val="24"/>
      <w:szCs w:val="24"/>
      <w:lang w:eastAsia="en-US"/>
    </w:rPr>
  </w:style>
  <w:style w:type="paragraph" w:customStyle="1" w:styleId="26">
    <w:name w:val="Заголовок2"/>
    <w:basedOn w:val="a"/>
    <w:next w:val="ad"/>
    <w:uiPriority w:val="99"/>
    <w:rsid w:val="00817F0A"/>
    <w:pPr>
      <w:keepNext/>
      <w:spacing w:before="240" w:after="120"/>
    </w:pPr>
    <w:rPr>
      <w:rFonts w:ascii="Arial" w:eastAsia="Microsoft YaHei" w:hAnsi="Arial" w:cs="Mangal"/>
      <w:sz w:val="28"/>
      <w:szCs w:val="28"/>
    </w:rPr>
  </w:style>
  <w:style w:type="numbering" w:customStyle="1" w:styleId="1d">
    <w:name w:val="Нет списка1"/>
    <w:next w:val="a2"/>
    <w:uiPriority w:val="99"/>
    <w:semiHidden/>
    <w:unhideWhenUsed/>
    <w:rsid w:val="00817F0A"/>
  </w:style>
  <w:style w:type="character" w:customStyle="1" w:styleId="120">
    <w:name w:val="Заголовок 1 Знак2"/>
    <w:aliases w:val="H1 Знак1,H11 Знак1,H12 Знак1,H111 Знак1,H13 Знак1,H112 Знак1,H14 Знак1,H15 Знак1,H16 Знак1,H17 Знак1,H18 Знак1,H19 Знак1,H113 Знак1,H121 Знак1,H1111 Знак1,H131 Знак1,H1121 Знак1,H141 Знак1,H151 Знак1,H161 Знак1,H171 Знак1,H181 Знак1"/>
    <w:rsid w:val="00817F0A"/>
    <w:rPr>
      <w:rFonts w:ascii="Cambria" w:eastAsia="Times New Roman" w:hAnsi="Cambria" w:cs="Times New Roman" w:hint="default"/>
      <w:b/>
      <w:bCs/>
      <w:color w:val="365F91"/>
      <w:sz w:val="28"/>
      <w:szCs w:val="28"/>
    </w:rPr>
  </w:style>
  <w:style w:type="character" w:customStyle="1" w:styleId="210">
    <w:name w:val="Заголовок 2 Знак1"/>
    <w:aliases w:val="ç2 Знак1,H2 Знак1,h2 Знак1,Numbered text 3 Знак1,H21 Знак1,h21 Знак1,Numbered text 31 Знак1,H22 Знак1,h22 Знак1,Numbered text 32 Знак1,H211 Знак1,h211 Знак1,Numbered text 311 Знак1,H23 Знак1,h23 Знак1,Numbered text 33 Знак1,H212 Знак1"/>
    <w:semiHidden/>
    <w:rsid w:val="00817F0A"/>
    <w:rPr>
      <w:rFonts w:ascii="Cambria" w:eastAsia="Times New Roman" w:hAnsi="Cambria" w:cs="Times New Roman" w:hint="default"/>
      <w:b/>
      <w:bCs/>
      <w:color w:val="4F81BD"/>
      <w:sz w:val="26"/>
      <w:szCs w:val="26"/>
    </w:rPr>
  </w:style>
  <w:style w:type="character" w:customStyle="1" w:styleId="310">
    <w:name w:val="Заголовок 3 Знак1"/>
    <w:aliases w:val="H3 Знак1,ç3 Знак1,h3 Знак1,H31 Знак1,h31 Знак1,H32 Знак1,h32 Знак1,H311 Знак1,h311 Знак1,H33 Знак1,h33 Знак1,H312 Знак1,h312 Знак1,H34 Знак1,h34 Знак1,H35 Знак1,h35 Знак1,H36 Знак1,h36 Знак1,H37 Знак1,h37 Знак1,H38 Знак1,h38 Знак1"/>
    <w:uiPriority w:val="9"/>
    <w:semiHidden/>
    <w:rsid w:val="00817F0A"/>
    <w:rPr>
      <w:rFonts w:ascii="Cambria" w:eastAsia="Times New Roman" w:hAnsi="Cambria" w:cs="Times New Roman" w:hint="default"/>
      <w:b/>
      <w:bCs/>
      <w:color w:val="4F81BD"/>
      <w:sz w:val="22"/>
      <w:szCs w:val="22"/>
    </w:rPr>
  </w:style>
  <w:style w:type="character" w:customStyle="1" w:styleId="410">
    <w:name w:val="Заголовок 4 Знак1"/>
    <w:aliases w:val="c4 Знак1,Параграф Знак1,Заголовок 4 (Приложение) Знак1,H41 Знак1"/>
    <w:semiHidden/>
    <w:rsid w:val="00817F0A"/>
    <w:rPr>
      <w:rFonts w:ascii="Cambria" w:eastAsia="Times New Roman" w:hAnsi="Cambria" w:cs="Times New Roman" w:hint="default"/>
      <w:b/>
      <w:bCs/>
      <w:i/>
      <w:iCs/>
      <w:color w:val="4F81BD"/>
      <w:sz w:val="22"/>
      <w:szCs w:val="22"/>
    </w:rPr>
  </w:style>
  <w:style w:type="paragraph" w:styleId="af8">
    <w:name w:val="Normal (Web)"/>
    <w:basedOn w:val="a"/>
    <w:uiPriority w:val="99"/>
    <w:unhideWhenUsed/>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styleId="af9">
    <w:name w:val="footnote text"/>
    <w:basedOn w:val="a"/>
    <w:link w:val="afa"/>
    <w:uiPriority w:val="99"/>
    <w:semiHidden/>
    <w:unhideWhenUsed/>
    <w:rsid w:val="00817F0A"/>
    <w:pPr>
      <w:widowControl/>
      <w:suppressAutoHyphens w:val="0"/>
      <w:autoSpaceDE/>
    </w:pPr>
    <w:rPr>
      <w:rFonts w:ascii="Times New Roman" w:hAnsi="Times New Roman" w:cs="Times New Roman"/>
      <w:sz w:val="20"/>
      <w:szCs w:val="20"/>
      <w:lang w:eastAsia="ru-RU"/>
    </w:rPr>
  </w:style>
  <w:style w:type="character" w:customStyle="1" w:styleId="afa">
    <w:name w:val="Текст сноски Знак"/>
    <w:basedOn w:val="a0"/>
    <w:link w:val="af9"/>
    <w:uiPriority w:val="99"/>
    <w:semiHidden/>
    <w:rsid w:val="00817F0A"/>
  </w:style>
  <w:style w:type="paragraph" w:styleId="ab">
    <w:name w:val="annotation text"/>
    <w:basedOn w:val="a"/>
    <w:link w:val="aa"/>
    <w:uiPriority w:val="99"/>
    <w:semiHidden/>
    <w:unhideWhenUsed/>
    <w:rsid w:val="00817F0A"/>
    <w:pPr>
      <w:widowControl/>
      <w:suppressAutoHyphens w:val="0"/>
      <w:autoSpaceDE/>
    </w:pPr>
    <w:rPr>
      <w:rFonts w:ascii="Times New Roman" w:hAnsi="Times New Roman" w:cs="Times New Roman"/>
      <w:sz w:val="20"/>
      <w:szCs w:val="20"/>
    </w:rPr>
  </w:style>
  <w:style w:type="character" w:customStyle="1" w:styleId="1e">
    <w:name w:val="Текст примечания Знак1"/>
    <w:basedOn w:val="a0"/>
    <w:uiPriority w:val="99"/>
    <w:semiHidden/>
    <w:rsid w:val="00817F0A"/>
    <w:rPr>
      <w:rFonts w:ascii="Calibri" w:hAnsi="Calibri" w:cs="Calibri"/>
      <w:lang w:eastAsia="zh-CN"/>
    </w:rPr>
  </w:style>
  <w:style w:type="paragraph" w:styleId="afb">
    <w:name w:val="Title"/>
    <w:basedOn w:val="a"/>
    <w:link w:val="afc"/>
    <w:qFormat/>
    <w:rsid w:val="00817F0A"/>
    <w:pPr>
      <w:widowControl/>
      <w:suppressAutoHyphens w:val="0"/>
      <w:autoSpaceDE/>
      <w:jc w:val="center"/>
    </w:pPr>
    <w:rPr>
      <w:rFonts w:ascii="Times New Roman" w:hAnsi="Times New Roman" w:cs="Times New Roman"/>
      <w:b/>
      <w:szCs w:val="20"/>
      <w:lang w:eastAsia="en-US"/>
    </w:rPr>
  </w:style>
  <w:style w:type="character" w:customStyle="1" w:styleId="afc">
    <w:name w:val="Название Знак"/>
    <w:basedOn w:val="a0"/>
    <w:link w:val="afb"/>
    <w:rsid w:val="00817F0A"/>
    <w:rPr>
      <w:b/>
      <w:sz w:val="24"/>
      <w:lang w:eastAsia="en-US"/>
    </w:rPr>
  </w:style>
  <w:style w:type="character" w:customStyle="1" w:styleId="1f">
    <w:name w:val="Основной текст Знак1"/>
    <w:aliases w:val="bt Знак1,Òàáë òåêñò Знак1"/>
    <w:basedOn w:val="a0"/>
    <w:uiPriority w:val="99"/>
    <w:rsid w:val="00817F0A"/>
  </w:style>
  <w:style w:type="paragraph" w:styleId="afd">
    <w:name w:val="Body Text Indent"/>
    <w:basedOn w:val="a"/>
    <w:link w:val="afe"/>
    <w:uiPriority w:val="99"/>
    <w:unhideWhenUsed/>
    <w:rsid w:val="00817F0A"/>
    <w:pPr>
      <w:widowControl/>
      <w:suppressAutoHyphens w:val="0"/>
      <w:autoSpaceDE/>
      <w:spacing w:after="120"/>
      <w:ind w:left="283"/>
    </w:pPr>
    <w:rPr>
      <w:rFonts w:ascii="Times New Roman" w:hAnsi="Times New Roman" w:cs="Times New Roman"/>
      <w:lang w:eastAsia="en-US"/>
    </w:rPr>
  </w:style>
  <w:style w:type="character" w:customStyle="1" w:styleId="afe">
    <w:name w:val="Основной текст с отступом Знак"/>
    <w:basedOn w:val="a0"/>
    <w:link w:val="afd"/>
    <w:uiPriority w:val="99"/>
    <w:rsid w:val="00817F0A"/>
    <w:rPr>
      <w:sz w:val="24"/>
      <w:szCs w:val="24"/>
      <w:lang w:eastAsia="en-US"/>
    </w:rPr>
  </w:style>
  <w:style w:type="paragraph" w:styleId="aff">
    <w:name w:val="Subtitle"/>
    <w:basedOn w:val="a"/>
    <w:next w:val="a"/>
    <w:link w:val="aff0"/>
    <w:uiPriority w:val="99"/>
    <w:qFormat/>
    <w:rsid w:val="00817F0A"/>
    <w:pPr>
      <w:widowControl/>
      <w:suppressAutoHyphens w:val="0"/>
      <w:autoSpaceDE/>
      <w:spacing w:after="60"/>
      <w:outlineLvl w:val="1"/>
    </w:pPr>
    <w:rPr>
      <w:rFonts w:ascii="Times New Roman" w:hAnsi="Times New Roman" w:cs="Times New Roman"/>
      <w:i/>
      <w:sz w:val="26"/>
      <w:lang w:eastAsia="en-US"/>
    </w:rPr>
  </w:style>
  <w:style w:type="character" w:customStyle="1" w:styleId="aff0">
    <w:name w:val="Подзаголовок Знак"/>
    <w:basedOn w:val="a0"/>
    <w:link w:val="aff"/>
    <w:uiPriority w:val="99"/>
    <w:rsid w:val="00817F0A"/>
    <w:rPr>
      <w:i/>
      <w:sz w:val="26"/>
      <w:szCs w:val="24"/>
      <w:lang w:eastAsia="en-US"/>
    </w:rPr>
  </w:style>
  <w:style w:type="paragraph" w:styleId="27">
    <w:name w:val="Body Text 2"/>
    <w:basedOn w:val="a"/>
    <w:link w:val="28"/>
    <w:uiPriority w:val="99"/>
    <w:unhideWhenUsed/>
    <w:rsid w:val="00817F0A"/>
    <w:pPr>
      <w:widowControl/>
      <w:suppressAutoHyphens w:val="0"/>
      <w:autoSpaceDE/>
      <w:spacing w:after="120" w:line="480" w:lineRule="auto"/>
    </w:pPr>
    <w:rPr>
      <w:rFonts w:ascii="Times New Roman" w:hAnsi="Times New Roman" w:cs="Times New Roman"/>
      <w:lang w:eastAsia="en-US"/>
    </w:rPr>
  </w:style>
  <w:style w:type="character" w:customStyle="1" w:styleId="28">
    <w:name w:val="Основной текст 2 Знак"/>
    <w:basedOn w:val="a0"/>
    <w:link w:val="27"/>
    <w:uiPriority w:val="99"/>
    <w:rsid w:val="00817F0A"/>
    <w:rPr>
      <w:sz w:val="24"/>
      <w:szCs w:val="24"/>
      <w:lang w:eastAsia="en-US"/>
    </w:rPr>
  </w:style>
  <w:style w:type="paragraph" w:styleId="35">
    <w:name w:val="Body Text 3"/>
    <w:basedOn w:val="a"/>
    <w:link w:val="36"/>
    <w:uiPriority w:val="99"/>
    <w:unhideWhenUsed/>
    <w:rsid w:val="00817F0A"/>
    <w:pPr>
      <w:widowControl/>
      <w:suppressAutoHyphens w:val="0"/>
      <w:autoSpaceDE/>
      <w:spacing w:after="120"/>
    </w:pPr>
    <w:rPr>
      <w:rFonts w:ascii="Times New Roman" w:hAnsi="Times New Roman" w:cs="Times New Roman"/>
      <w:sz w:val="16"/>
      <w:szCs w:val="16"/>
      <w:lang w:eastAsia="en-US"/>
    </w:rPr>
  </w:style>
  <w:style w:type="character" w:customStyle="1" w:styleId="36">
    <w:name w:val="Основной текст 3 Знак"/>
    <w:basedOn w:val="a0"/>
    <w:link w:val="35"/>
    <w:uiPriority w:val="99"/>
    <w:rsid w:val="00817F0A"/>
    <w:rPr>
      <w:sz w:val="16"/>
      <w:szCs w:val="16"/>
      <w:lang w:eastAsia="en-US"/>
    </w:rPr>
  </w:style>
  <w:style w:type="paragraph" w:styleId="29">
    <w:name w:val="Body Text Indent 2"/>
    <w:basedOn w:val="a"/>
    <w:link w:val="2a"/>
    <w:uiPriority w:val="99"/>
    <w:unhideWhenUsed/>
    <w:rsid w:val="00817F0A"/>
    <w:pPr>
      <w:widowControl/>
      <w:suppressAutoHyphens w:val="0"/>
      <w:autoSpaceDE/>
      <w:spacing w:after="120" w:line="480" w:lineRule="auto"/>
      <w:ind w:left="283"/>
    </w:pPr>
    <w:rPr>
      <w:rFonts w:ascii="Times New Roman" w:hAnsi="Times New Roman" w:cs="Times New Roman"/>
      <w:lang w:eastAsia="en-US"/>
    </w:rPr>
  </w:style>
  <w:style w:type="character" w:customStyle="1" w:styleId="2a">
    <w:name w:val="Основной текст с отступом 2 Знак"/>
    <w:basedOn w:val="a0"/>
    <w:link w:val="29"/>
    <w:uiPriority w:val="99"/>
    <w:rsid w:val="00817F0A"/>
    <w:rPr>
      <w:sz w:val="24"/>
      <w:szCs w:val="24"/>
      <w:lang w:eastAsia="en-US"/>
    </w:rPr>
  </w:style>
  <w:style w:type="paragraph" w:styleId="37">
    <w:name w:val="Body Text Indent 3"/>
    <w:basedOn w:val="a"/>
    <w:link w:val="38"/>
    <w:uiPriority w:val="99"/>
    <w:unhideWhenUsed/>
    <w:rsid w:val="00817F0A"/>
    <w:pPr>
      <w:widowControl/>
      <w:suppressAutoHyphens w:val="0"/>
      <w:autoSpaceDE/>
      <w:spacing w:after="120"/>
      <w:ind w:left="283"/>
    </w:pPr>
    <w:rPr>
      <w:rFonts w:ascii="Times New Roman" w:hAnsi="Times New Roman" w:cs="Times New Roman"/>
      <w:sz w:val="16"/>
      <w:szCs w:val="16"/>
      <w:lang w:eastAsia="en-US"/>
    </w:rPr>
  </w:style>
  <w:style w:type="character" w:customStyle="1" w:styleId="38">
    <w:name w:val="Основной текст с отступом 3 Знак"/>
    <w:basedOn w:val="a0"/>
    <w:link w:val="37"/>
    <w:uiPriority w:val="99"/>
    <w:rsid w:val="00817F0A"/>
    <w:rPr>
      <w:sz w:val="16"/>
      <w:szCs w:val="16"/>
      <w:lang w:eastAsia="en-US"/>
    </w:rPr>
  </w:style>
  <w:style w:type="character" w:customStyle="1" w:styleId="aff1">
    <w:name w:val="Абзац списка Знак"/>
    <w:aliases w:val="Варианты ответов Знак,Абзац списка11 Знак,ПАРАГРАФ Знак"/>
    <w:link w:val="aff2"/>
    <w:uiPriority w:val="34"/>
    <w:locked/>
    <w:rsid w:val="00817F0A"/>
    <w:rPr>
      <w:sz w:val="24"/>
      <w:szCs w:val="24"/>
    </w:rPr>
  </w:style>
  <w:style w:type="paragraph" w:styleId="aff2">
    <w:name w:val="List Paragraph"/>
    <w:aliases w:val="Варианты ответов,Абзац списка11,ПАРАГРАФ"/>
    <w:basedOn w:val="a"/>
    <w:link w:val="aff1"/>
    <w:uiPriority w:val="34"/>
    <w:qFormat/>
    <w:rsid w:val="00817F0A"/>
    <w:pPr>
      <w:widowControl/>
      <w:suppressAutoHyphens w:val="0"/>
      <w:autoSpaceDE/>
      <w:ind w:left="720"/>
      <w:contextualSpacing/>
    </w:pPr>
    <w:rPr>
      <w:rFonts w:ascii="Times New Roman" w:hAnsi="Times New Roman" w:cs="Times New Roman"/>
      <w:lang w:eastAsia="ru-RU"/>
    </w:rPr>
  </w:style>
  <w:style w:type="paragraph" w:customStyle="1" w:styleId="aff3">
    <w:name w:val="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f0">
    <w:name w:val="Стиль Заголовок 1 + не полужирный По центру"/>
    <w:basedOn w:val="1"/>
    <w:uiPriority w:val="99"/>
    <w:qFormat/>
    <w:rsid w:val="00817F0A"/>
    <w:pPr>
      <w:numPr>
        <w:numId w:val="0"/>
      </w:numPr>
      <w:suppressAutoHyphens w:val="0"/>
      <w:spacing w:before="240" w:after="60"/>
    </w:pPr>
    <w:rPr>
      <w:kern w:val="32"/>
      <w:szCs w:val="20"/>
      <w:lang w:val="ru-RU" w:eastAsia="en-US"/>
    </w:rPr>
  </w:style>
  <w:style w:type="character" w:customStyle="1" w:styleId="1f1">
    <w:name w:val="Стиль Заголовок 1 + По центру Знак"/>
    <w:link w:val="1f2"/>
    <w:locked/>
    <w:rsid w:val="00817F0A"/>
    <w:rPr>
      <w:b/>
      <w:bCs/>
      <w:smallCaps/>
      <w:kern w:val="32"/>
      <w:sz w:val="26"/>
    </w:rPr>
  </w:style>
  <w:style w:type="paragraph" w:customStyle="1" w:styleId="1f2">
    <w:name w:val="Стиль Заголовок 1 + По центру"/>
    <w:basedOn w:val="1"/>
    <w:link w:val="1f1"/>
    <w:qFormat/>
    <w:rsid w:val="00817F0A"/>
    <w:pPr>
      <w:numPr>
        <w:numId w:val="0"/>
      </w:numPr>
      <w:suppressAutoHyphens w:val="0"/>
    </w:pPr>
    <w:rPr>
      <w:bCs/>
      <w:smallCaps/>
      <w:kern w:val="32"/>
      <w:sz w:val="26"/>
      <w:szCs w:val="20"/>
      <w:lang w:val="ru-RU" w:eastAsia="ru-RU"/>
    </w:rPr>
  </w:style>
  <w:style w:type="character" w:customStyle="1" w:styleId="1f3">
    <w:name w:val="Стиль1 Знак"/>
    <w:link w:val="1f4"/>
    <w:locked/>
    <w:rsid w:val="00817F0A"/>
    <w:rPr>
      <w:kern w:val="32"/>
      <w:sz w:val="26"/>
    </w:rPr>
  </w:style>
  <w:style w:type="paragraph" w:customStyle="1" w:styleId="1f4">
    <w:name w:val="Стиль1"/>
    <w:basedOn w:val="1f2"/>
    <w:next w:val="2"/>
    <w:link w:val="1f3"/>
    <w:qFormat/>
    <w:rsid w:val="00817F0A"/>
    <w:rPr>
      <w:b w:val="0"/>
      <w:bCs w:val="0"/>
      <w:smallCaps w:val="0"/>
    </w:rPr>
  </w:style>
  <w:style w:type="paragraph" w:customStyle="1" w:styleId="aff4">
    <w:name w:val="Знак Знак Знак Знак"/>
    <w:basedOn w:val="a"/>
    <w:uiPriority w:val="99"/>
    <w:rsid w:val="00817F0A"/>
    <w:pPr>
      <w:widowControl/>
      <w:suppressAutoHyphens w:val="0"/>
      <w:autoSpaceDE/>
      <w:spacing w:after="160" w:line="240" w:lineRule="exact"/>
    </w:pPr>
    <w:rPr>
      <w:rFonts w:ascii="Verdana" w:hAnsi="Verdana" w:cs="Verdana"/>
      <w:sz w:val="20"/>
      <w:szCs w:val="20"/>
      <w:lang w:val="en-US" w:eastAsia="en-US"/>
    </w:rPr>
  </w:style>
  <w:style w:type="paragraph" w:customStyle="1" w:styleId="1f5">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30">
    <w:name w:val="Обычный + 13 пт"/>
    <w:aliases w:val="Первая строка:  1,25 см,25 см + TimesNewRoman,Черный"/>
    <w:basedOn w:val="a"/>
    <w:uiPriority w:val="99"/>
    <w:rsid w:val="00817F0A"/>
    <w:pPr>
      <w:suppressAutoHyphens w:val="0"/>
      <w:autoSpaceDN w:val="0"/>
      <w:snapToGrid w:val="0"/>
      <w:ind w:firstLine="708"/>
      <w:jc w:val="both"/>
    </w:pPr>
    <w:rPr>
      <w:rFonts w:ascii="Times New Roman" w:hAnsi="Times New Roman" w:cs="Times New Roman"/>
      <w:sz w:val="26"/>
      <w:lang w:eastAsia="ru-RU"/>
    </w:rPr>
  </w:style>
  <w:style w:type="paragraph" w:customStyle="1" w:styleId="211">
    <w:name w:val="Основной текст 21"/>
    <w:basedOn w:val="a"/>
    <w:uiPriority w:val="99"/>
    <w:rsid w:val="00817F0A"/>
    <w:pPr>
      <w:widowControl/>
      <w:suppressAutoHyphens w:val="0"/>
      <w:overflowPunct w:val="0"/>
      <w:autoSpaceDN w:val="0"/>
      <w:adjustRightInd w:val="0"/>
      <w:spacing w:line="320" w:lineRule="exact"/>
      <w:ind w:firstLine="720"/>
      <w:jc w:val="both"/>
    </w:pPr>
    <w:rPr>
      <w:rFonts w:ascii="Times New Roman CYR" w:hAnsi="Times New Roman CYR" w:cs="Times New Roman"/>
      <w:sz w:val="28"/>
      <w:szCs w:val="20"/>
      <w:lang w:eastAsia="ru-RU"/>
    </w:rPr>
  </w:style>
  <w:style w:type="paragraph" w:customStyle="1" w:styleId="1f6">
    <w:name w:val="Абзац списка1"/>
    <w:basedOn w:val="a"/>
    <w:uiPriority w:val="99"/>
    <w:rsid w:val="00817F0A"/>
    <w:pPr>
      <w:widowControl/>
      <w:suppressAutoHyphens w:val="0"/>
      <w:autoSpaceDE/>
      <w:ind w:left="720"/>
      <w:contextualSpacing/>
    </w:pPr>
    <w:rPr>
      <w:rFonts w:ascii="Times New Roman" w:hAnsi="Times New Roman" w:cs="Times New Roman"/>
      <w:lang w:eastAsia="ru-RU"/>
    </w:rPr>
  </w:style>
  <w:style w:type="paragraph" w:customStyle="1" w:styleId="aff5">
    <w:name w:val="Знак Знак Знак Знак Знак Знак Знак"/>
    <w:basedOn w:val="a"/>
    <w:uiPriority w:val="99"/>
    <w:rsid w:val="00817F0A"/>
    <w:pPr>
      <w:widowControl/>
      <w:suppressAutoHyphens w:val="0"/>
      <w:autoSpaceDE/>
      <w:spacing w:before="100" w:beforeAutospacing="1" w:after="100" w:afterAutospacing="1"/>
    </w:pPr>
    <w:rPr>
      <w:rFonts w:ascii="Tahoma" w:hAnsi="Tahoma" w:cs="Times New Roman"/>
      <w:sz w:val="20"/>
      <w:szCs w:val="20"/>
      <w:lang w:val="en-US" w:eastAsia="en-US"/>
    </w:rPr>
  </w:style>
  <w:style w:type="paragraph" w:customStyle="1" w:styleId="1f7">
    <w:name w:val="Знак1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aff6">
    <w:name w:val="ШапкаТаблицы"/>
    <w:basedOn w:val="a"/>
    <w:next w:val="a"/>
    <w:uiPriority w:val="99"/>
    <w:rsid w:val="00817F0A"/>
    <w:pPr>
      <w:widowControl/>
      <w:suppressAutoHyphens w:val="0"/>
      <w:autoSpaceDE/>
      <w:ind w:left="-113" w:right="-113"/>
      <w:jc w:val="center"/>
    </w:pPr>
    <w:rPr>
      <w:rFonts w:ascii="Times New Roman" w:hAnsi="Times New Roman" w:cs="Times New Roman"/>
      <w:i/>
      <w:sz w:val="16"/>
      <w:szCs w:val="20"/>
      <w:lang w:eastAsia="ru-RU"/>
    </w:rPr>
  </w:style>
  <w:style w:type="paragraph" w:customStyle="1" w:styleId="212">
    <w:name w:val="Основной текст с отступом 21"/>
    <w:basedOn w:val="a"/>
    <w:uiPriority w:val="99"/>
    <w:rsid w:val="00817F0A"/>
    <w:pPr>
      <w:widowControl/>
      <w:autoSpaceDE/>
      <w:spacing w:after="120" w:line="480" w:lineRule="auto"/>
      <w:ind w:left="283"/>
    </w:pPr>
    <w:rPr>
      <w:rFonts w:ascii="Times New Roman" w:hAnsi="Times New Roman" w:cs="Times New Roman"/>
      <w:sz w:val="20"/>
      <w:szCs w:val="20"/>
      <w:lang w:eastAsia="ar-SA"/>
    </w:rPr>
  </w:style>
  <w:style w:type="paragraph" w:customStyle="1" w:styleId="ConsNormal">
    <w:name w:val="ConsNormal"/>
    <w:rsid w:val="00817F0A"/>
    <w:pPr>
      <w:widowControl w:val="0"/>
      <w:snapToGrid w:val="0"/>
      <w:ind w:firstLine="720"/>
    </w:pPr>
    <w:rPr>
      <w:rFonts w:ascii="Arial" w:hAnsi="Arial"/>
    </w:rPr>
  </w:style>
  <w:style w:type="paragraph" w:customStyle="1" w:styleId="aff7">
    <w:name w:val="Стиль"/>
    <w:rsid w:val="00817F0A"/>
    <w:pPr>
      <w:widowControl w:val="0"/>
      <w:autoSpaceDE w:val="0"/>
      <w:autoSpaceDN w:val="0"/>
      <w:adjustRightInd w:val="0"/>
    </w:pPr>
    <w:rPr>
      <w:sz w:val="24"/>
      <w:szCs w:val="24"/>
    </w:rPr>
  </w:style>
  <w:style w:type="paragraph" w:customStyle="1" w:styleId="font5">
    <w:name w:val="font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6">
    <w:name w:val="font6"/>
    <w:basedOn w:val="a"/>
    <w:rsid w:val="00817F0A"/>
    <w:pPr>
      <w:widowControl/>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font7">
    <w:name w:val="font7"/>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8">
    <w:name w:val="font8"/>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9">
    <w:name w:val="font9"/>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10">
    <w:name w:val="font10"/>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11">
    <w:name w:val="font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5">
    <w:name w:val="xl6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6">
    <w:name w:val="xl66"/>
    <w:basedOn w:val="a"/>
    <w:rsid w:val="00817F0A"/>
    <w:pPr>
      <w:widowControl/>
      <w:suppressAutoHyphens w:val="0"/>
      <w:autoSpaceDE/>
      <w:spacing w:before="100" w:beforeAutospacing="1" w:after="100" w:afterAutospacing="1"/>
    </w:pPr>
    <w:rPr>
      <w:rFonts w:ascii="Times New Roman CYR" w:hAnsi="Times New Roman CYR" w:cs="Times New Roman CYR"/>
      <w:color w:val="0000FF"/>
      <w:lang w:eastAsia="ru-RU"/>
    </w:rPr>
  </w:style>
  <w:style w:type="paragraph" w:customStyle="1" w:styleId="xl67">
    <w:name w:val="xl67"/>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8">
    <w:name w:val="xl6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9">
    <w:name w:val="xl69"/>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0">
    <w:name w:val="xl7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1">
    <w:name w:val="xl7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2">
    <w:name w:val="xl7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3">
    <w:name w:val="xl7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4">
    <w:name w:val="xl7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5">
    <w:name w:val="xl7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6">
    <w:name w:val="xl7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color w:val="000000"/>
      <w:lang w:eastAsia="ru-RU"/>
    </w:rPr>
  </w:style>
  <w:style w:type="paragraph" w:customStyle="1" w:styleId="xl77">
    <w:name w:val="xl7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8">
    <w:name w:val="xl7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color w:val="0000FF"/>
      <w:lang w:eastAsia="ru-RU"/>
    </w:rPr>
  </w:style>
  <w:style w:type="paragraph" w:customStyle="1" w:styleId="xl79">
    <w:name w:val="xl79"/>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0">
    <w:name w:val="xl80"/>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1">
    <w:name w:val="xl8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2">
    <w:name w:val="xl82"/>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3">
    <w:name w:val="xl83"/>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4">
    <w:name w:val="xl8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5">
    <w:name w:val="xl8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86">
    <w:name w:val="xl86"/>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87">
    <w:name w:val="xl8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8">
    <w:name w:val="xl8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9">
    <w:name w:val="xl89"/>
    <w:basedOn w:val="a"/>
    <w:rsid w:val="00817F0A"/>
    <w:pPr>
      <w:widowControl/>
      <w:suppressAutoHyphens w:val="0"/>
      <w:autoSpaceDE/>
      <w:spacing w:before="100" w:beforeAutospacing="1" w:after="100" w:afterAutospacing="1"/>
    </w:pPr>
    <w:rPr>
      <w:rFonts w:ascii="Times New Roman CYR" w:hAnsi="Times New Roman CYR" w:cs="Times New Roman CYR"/>
      <w:b/>
      <w:bCs/>
      <w:color w:val="FF0000"/>
      <w:lang w:eastAsia="ru-RU"/>
    </w:rPr>
  </w:style>
  <w:style w:type="paragraph" w:customStyle="1" w:styleId="xl90">
    <w:name w:val="xl9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1">
    <w:name w:val="xl9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2">
    <w:name w:val="xl9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3">
    <w:name w:val="xl9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4">
    <w:name w:val="xl9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i/>
      <w:iCs/>
      <w:lang w:eastAsia="ru-RU"/>
    </w:rPr>
  </w:style>
  <w:style w:type="paragraph" w:customStyle="1" w:styleId="xl95">
    <w:name w:val="xl9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6">
    <w:name w:val="xl9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7">
    <w:name w:val="xl97"/>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8">
    <w:name w:val="xl98"/>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xl99">
    <w:name w:val="xl99"/>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00">
    <w:name w:val="xl10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1">
    <w:name w:val="xl10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2">
    <w:name w:val="xl10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3">
    <w:name w:val="xl10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4">
    <w:name w:val="xl10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5">
    <w:name w:val="xl10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6">
    <w:name w:val="xl106"/>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07">
    <w:name w:val="xl107"/>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8">
    <w:name w:val="xl10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109">
    <w:name w:val="xl109"/>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0">
    <w:name w:val="xl110"/>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11">
    <w:name w:val="xl1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12">
    <w:name w:val="xl112"/>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3">
    <w:name w:val="xl113"/>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4">
    <w:name w:val="xl114"/>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5">
    <w:name w:val="xl11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aff8">
    <w:name w:val="параграф"/>
    <w:basedOn w:val="a"/>
    <w:uiPriority w:val="99"/>
    <w:qFormat/>
    <w:rsid w:val="00817F0A"/>
    <w:pPr>
      <w:widowControl/>
      <w:suppressAutoHyphens w:val="0"/>
      <w:autoSpaceDE/>
      <w:jc w:val="both"/>
    </w:pPr>
    <w:rPr>
      <w:rFonts w:ascii="Times New Roman" w:hAnsi="Times New Roman" w:cs="Times New Roman"/>
      <w:b/>
      <w:lang w:eastAsia="ru-RU"/>
    </w:rPr>
  </w:style>
  <w:style w:type="paragraph" w:customStyle="1" w:styleId="font12">
    <w:name w:val="font12"/>
    <w:basedOn w:val="a"/>
    <w:uiPriority w:val="99"/>
    <w:rsid w:val="00817F0A"/>
    <w:pPr>
      <w:widowControl/>
      <w:suppressAutoHyphens w:val="0"/>
      <w:autoSpaceDE/>
      <w:spacing w:before="100" w:beforeAutospacing="1" w:after="100" w:afterAutospacing="1"/>
    </w:pPr>
    <w:rPr>
      <w:rFonts w:ascii="Tahoma" w:hAnsi="Tahoma" w:cs="Tahoma"/>
      <w:color w:val="000000"/>
      <w:sz w:val="18"/>
      <w:szCs w:val="18"/>
      <w:lang w:eastAsia="ru-RU"/>
    </w:rPr>
  </w:style>
  <w:style w:type="paragraph" w:customStyle="1" w:styleId="font13">
    <w:name w:val="font13"/>
    <w:basedOn w:val="a"/>
    <w:uiPriority w:val="99"/>
    <w:rsid w:val="00817F0A"/>
    <w:pPr>
      <w:widowControl/>
      <w:suppressAutoHyphens w:val="0"/>
      <w:autoSpaceDE/>
      <w:spacing w:before="100" w:beforeAutospacing="1" w:after="100" w:afterAutospacing="1"/>
    </w:pPr>
    <w:rPr>
      <w:rFonts w:ascii="Tahoma" w:hAnsi="Tahoma" w:cs="Tahoma"/>
      <w:b/>
      <w:bCs/>
      <w:color w:val="000000"/>
      <w:sz w:val="18"/>
      <w:szCs w:val="18"/>
      <w:lang w:eastAsia="ru-RU"/>
    </w:rPr>
  </w:style>
  <w:style w:type="paragraph" w:customStyle="1" w:styleId="xl64">
    <w:name w:val="xl6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6">
    <w:name w:val="xl11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117">
    <w:name w:val="xl11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8">
    <w:name w:val="xl11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19">
    <w:name w:val="xl11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0">
    <w:name w:val="xl120"/>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1">
    <w:name w:val="xl12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2">
    <w:name w:val="xl12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3">
    <w:name w:val="xl12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4">
    <w:name w:val="xl124"/>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25">
    <w:name w:val="xl12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26">
    <w:name w:val="xl12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7">
    <w:name w:val="xl127"/>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8">
    <w:name w:val="xl12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9">
    <w:name w:val="xl12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0">
    <w:name w:val="xl13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1">
    <w:name w:val="xl131"/>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2">
    <w:name w:val="xl132"/>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3">
    <w:name w:val="xl133"/>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4">
    <w:name w:val="xl13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5">
    <w:name w:val="xl135"/>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6">
    <w:name w:val="xl136"/>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7">
    <w:name w:val="xl137"/>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8">
    <w:name w:val="xl13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sz w:val="28"/>
      <w:szCs w:val="28"/>
      <w:lang w:eastAsia="ru-RU"/>
    </w:rPr>
  </w:style>
  <w:style w:type="paragraph" w:customStyle="1" w:styleId="xl139">
    <w:name w:val="xl139"/>
    <w:basedOn w:val="a"/>
    <w:rsid w:val="00817F0A"/>
    <w:pPr>
      <w:widowControl/>
      <w:suppressAutoHyphens w:val="0"/>
      <w:autoSpaceDE/>
      <w:spacing w:before="100" w:beforeAutospacing="1" w:after="100" w:afterAutospacing="1"/>
      <w:jc w:val="center"/>
    </w:pPr>
    <w:rPr>
      <w:rFonts w:ascii="Arial CYR" w:hAnsi="Arial CYR" w:cs="Arial CYR"/>
      <w:sz w:val="28"/>
      <w:szCs w:val="28"/>
      <w:lang w:eastAsia="ru-RU"/>
    </w:rPr>
  </w:style>
  <w:style w:type="paragraph" w:customStyle="1" w:styleId="xl140">
    <w:name w:val="xl14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1">
    <w:name w:val="xl141"/>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2">
    <w:name w:val="xl142"/>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3">
    <w:name w:val="xl143"/>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4">
    <w:name w:val="xl14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39">
    <w:name w:val="Абзац списка3"/>
    <w:basedOn w:val="a"/>
    <w:rsid w:val="00817F0A"/>
    <w:pPr>
      <w:widowControl/>
      <w:suppressAutoHyphens w:val="0"/>
      <w:autoSpaceDE/>
      <w:spacing w:after="200" w:line="276" w:lineRule="auto"/>
      <w:ind w:left="720"/>
    </w:pPr>
    <w:rPr>
      <w:rFonts w:eastAsia="Calibri"/>
      <w:sz w:val="22"/>
      <w:szCs w:val="22"/>
      <w:lang w:eastAsia="en-US"/>
    </w:rPr>
  </w:style>
  <w:style w:type="paragraph" w:customStyle="1" w:styleId="xl145">
    <w:name w:val="xl145"/>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6">
    <w:name w:val="xl146"/>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7">
    <w:name w:val="xl14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48">
    <w:name w:val="xl14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49">
    <w:name w:val="xl14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0">
    <w:name w:val="xl150"/>
    <w:basedOn w:val="a"/>
    <w:rsid w:val="00817F0A"/>
    <w:pPr>
      <w:widowControl/>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1">
    <w:name w:val="xl15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2">
    <w:name w:val="xl15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3">
    <w:name w:val="xl15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4">
    <w:name w:val="xl154"/>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5">
    <w:name w:val="xl155"/>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6">
    <w:name w:val="xl156"/>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57">
    <w:name w:val="xl15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8">
    <w:name w:val="xl15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9">
    <w:name w:val="xl15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0">
    <w:name w:val="xl16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1">
    <w:name w:val="xl161"/>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2">
    <w:name w:val="xl162"/>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3">
    <w:name w:val="xl163"/>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4">
    <w:name w:val="xl164"/>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5">
    <w:name w:val="xl165"/>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6">
    <w:name w:val="xl166"/>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7">
    <w:name w:val="xl167"/>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8">
    <w:name w:val="xl168"/>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9">
    <w:name w:val="xl169"/>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70">
    <w:name w:val="xl17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Style14">
    <w:name w:val="Style14"/>
    <w:basedOn w:val="a"/>
    <w:uiPriority w:val="99"/>
    <w:rsid w:val="00817F0A"/>
    <w:pPr>
      <w:suppressAutoHyphens w:val="0"/>
      <w:autoSpaceDN w:val="0"/>
      <w:adjustRightInd w:val="0"/>
      <w:spacing w:line="288" w:lineRule="exact"/>
      <w:ind w:firstLine="437"/>
      <w:jc w:val="both"/>
    </w:pPr>
    <w:rPr>
      <w:rFonts w:ascii="Palatino Linotype" w:hAnsi="Palatino Linotype" w:cs="Times New Roman"/>
      <w:lang w:eastAsia="ru-RU"/>
    </w:rPr>
  </w:style>
  <w:style w:type="paragraph" w:customStyle="1" w:styleId="xl63">
    <w:name w:val="xl63"/>
    <w:basedOn w:val="a"/>
    <w:rsid w:val="00817F0A"/>
    <w:pPr>
      <w:widowControl/>
      <w:suppressAutoHyphens w:val="0"/>
      <w:autoSpaceDE/>
      <w:spacing w:before="100" w:beforeAutospacing="1" w:after="100" w:afterAutospacing="1"/>
    </w:pPr>
    <w:rPr>
      <w:rFonts w:ascii="Times New Roman" w:hAnsi="Times New Roman" w:cs="Times New Roman"/>
      <w:sz w:val="20"/>
      <w:szCs w:val="20"/>
      <w:lang w:eastAsia="ru-RU"/>
    </w:rPr>
  </w:style>
  <w:style w:type="paragraph" w:customStyle="1" w:styleId="aff9">
    <w:name w:val="Прижатый влево"/>
    <w:next w:val="a"/>
    <w:rsid w:val="00817F0A"/>
    <w:pPr>
      <w:widowControl w:val="0"/>
    </w:pPr>
    <w:rPr>
      <w:rFonts w:ascii="Arial" w:eastAsia="Arial Unicode MS" w:hAnsi="Arial" w:cs="Arial Unicode MS"/>
      <w:color w:val="000000"/>
      <w:sz w:val="26"/>
      <w:szCs w:val="26"/>
      <w:u w:color="000000"/>
    </w:rPr>
  </w:style>
  <w:style w:type="character" w:customStyle="1" w:styleId="affa">
    <w:name w:val="Основной Знак"/>
    <w:aliases w:val="Мой Заголовок 1 Знак Знак"/>
    <w:link w:val="affb"/>
    <w:locked/>
    <w:rsid w:val="00817F0A"/>
    <w:rPr>
      <w:sz w:val="28"/>
      <w:szCs w:val="28"/>
    </w:rPr>
  </w:style>
  <w:style w:type="paragraph" w:customStyle="1" w:styleId="affb">
    <w:name w:val="Основной"/>
    <w:basedOn w:val="a"/>
    <w:link w:val="affa"/>
    <w:qFormat/>
    <w:rsid w:val="00817F0A"/>
    <w:pPr>
      <w:widowControl/>
      <w:suppressAutoHyphens w:val="0"/>
      <w:autoSpaceDE/>
      <w:spacing w:after="120"/>
      <w:ind w:firstLine="708"/>
      <w:jc w:val="both"/>
    </w:pPr>
    <w:rPr>
      <w:rFonts w:ascii="Times New Roman" w:hAnsi="Times New Roman" w:cs="Times New Roman"/>
      <w:sz w:val="28"/>
      <w:szCs w:val="28"/>
      <w:lang w:eastAsia="ru-RU"/>
    </w:rPr>
  </w:style>
  <w:style w:type="character" w:styleId="affc">
    <w:name w:val="footnote reference"/>
    <w:uiPriority w:val="99"/>
    <w:semiHidden/>
    <w:unhideWhenUsed/>
    <w:rsid w:val="00817F0A"/>
    <w:rPr>
      <w:vertAlign w:val="superscript"/>
    </w:rPr>
  </w:style>
  <w:style w:type="character" w:styleId="affd">
    <w:name w:val="annotation reference"/>
    <w:uiPriority w:val="99"/>
    <w:semiHidden/>
    <w:unhideWhenUsed/>
    <w:rsid w:val="00817F0A"/>
    <w:rPr>
      <w:sz w:val="16"/>
      <w:szCs w:val="16"/>
    </w:rPr>
  </w:style>
  <w:style w:type="character" w:customStyle="1" w:styleId="110">
    <w:name w:val="Знак Знак11"/>
    <w:locked/>
    <w:rsid w:val="00817F0A"/>
    <w:rPr>
      <w:bCs/>
      <w:smallCaps/>
      <w:kern w:val="32"/>
      <w:sz w:val="26"/>
      <w:szCs w:val="32"/>
      <w:lang w:val="ru-RU" w:eastAsia="ru-RU" w:bidi="ar-SA"/>
    </w:rPr>
  </w:style>
  <w:style w:type="character" w:customStyle="1" w:styleId="apple-style-span">
    <w:name w:val="apple-style-span"/>
    <w:basedOn w:val="a0"/>
    <w:rsid w:val="00817F0A"/>
  </w:style>
  <w:style w:type="character" w:customStyle="1" w:styleId="st">
    <w:name w:val="st"/>
    <w:basedOn w:val="a0"/>
    <w:rsid w:val="00817F0A"/>
  </w:style>
  <w:style w:type="character" w:customStyle="1" w:styleId="newtext1">
    <w:name w:val="newtext1"/>
    <w:rsid w:val="00817F0A"/>
    <w:rPr>
      <w:rFonts w:ascii="Arial" w:hAnsi="Arial" w:cs="Arial" w:hint="default"/>
      <w:color w:val="003366"/>
      <w:sz w:val="21"/>
      <w:szCs w:val="21"/>
    </w:rPr>
  </w:style>
  <w:style w:type="character" w:customStyle="1" w:styleId="FontStyle20">
    <w:name w:val="Font Style20"/>
    <w:uiPriority w:val="99"/>
    <w:rsid w:val="00817F0A"/>
    <w:rPr>
      <w:rFonts w:ascii="Palatino Linotype" w:hAnsi="Palatino Linotype" w:cs="Palatino Linotype" w:hint="default"/>
      <w:sz w:val="16"/>
      <w:szCs w:val="16"/>
    </w:rPr>
  </w:style>
  <w:style w:type="character" w:customStyle="1" w:styleId="TextNPA">
    <w:name w:val="Text NPA"/>
    <w:rsid w:val="00817F0A"/>
    <w:rPr>
      <w:rFonts w:ascii="Courier New" w:hAnsi="Courier New" w:cs="Courier New" w:hint="default"/>
    </w:rPr>
  </w:style>
  <w:style w:type="character" w:customStyle="1" w:styleId="FontStyle21">
    <w:name w:val="Font Style21"/>
    <w:uiPriority w:val="99"/>
    <w:rsid w:val="00817F0A"/>
    <w:rPr>
      <w:rFonts w:ascii="Tahoma" w:hAnsi="Tahoma" w:cs="Tahoma" w:hint="default"/>
      <w:sz w:val="14"/>
      <w:szCs w:val="14"/>
    </w:rPr>
  </w:style>
  <w:style w:type="character" w:customStyle="1" w:styleId="FontStyle12">
    <w:name w:val="Font Style12"/>
    <w:uiPriority w:val="99"/>
    <w:rsid w:val="00817F0A"/>
    <w:rPr>
      <w:rFonts w:ascii="Times New Roman" w:hAnsi="Times New Roman" w:cs="Times New Roman" w:hint="default"/>
      <w:sz w:val="26"/>
      <w:szCs w:val="26"/>
    </w:rPr>
  </w:style>
  <w:style w:type="character" w:customStyle="1" w:styleId="affe">
    <w:name w:val="Нет"/>
    <w:rsid w:val="00817F0A"/>
  </w:style>
  <w:style w:type="table" w:customStyle="1" w:styleId="1f8">
    <w:name w:val="Сетка таблицы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b">
    <w:name w:val="Сетка таблицы2"/>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
    <w:name w:val="Strong"/>
    <w:basedOn w:val="a0"/>
    <w:uiPriority w:val="22"/>
    <w:qFormat/>
    <w:rsid w:val="00817F0A"/>
    <w:rPr>
      <w:b/>
      <w:bCs/>
    </w:rPr>
  </w:style>
  <w:style w:type="character" w:customStyle="1" w:styleId="11pt">
    <w:name w:val="Основной текст + 11 pt"/>
    <w:basedOn w:val="a0"/>
    <w:rsid w:val="00817F0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styleId="afff0">
    <w:name w:val="page number"/>
    <w:rsid w:val="00817F0A"/>
  </w:style>
  <w:style w:type="character" w:styleId="afff1">
    <w:name w:val="Emphasis"/>
    <w:qFormat/>
    <w:rsid w:val="00817F0A"/>
    <w:rPr>
      <w:i/>
      <w:iCs/>
    </w:rPr>
  </w:style>
  <w:style w:type="numbering" w:customStyle="1" w:styleId="111">
    <w:name w:val="Нет списка11"/>
    <w:next w:val="a2"/>
    <w:uiPriority w:val="99"/>
    <w:semiHidden/>
    <w:unhideWhenUsed/>
    <w:rsid w:val="00817F0A"/>
  </w:style>
  <w:style w:type="numbering" w:customStyle="1" w:styleId="1110">
    <w:name w:val="Нет списка111"/>
    <w:next w:val="a2"/>
    <w:uiPriority w:val="99"/>
    <w:semiHidden/>
    <w:unhideWhenUsed/>
    <w:rsid w:val="00817F0A"/>
  </w:style>
  <w:style w:type="numbering" w:customStyle="1" w:styleId="2c">
    <w:name w:val="Нет списка2"/>
    <w:next w:val="a2"/>
    <w:uiPriority w:val="99"/>
    <w:semiHidden/>
    <w:unhideWhenUsed/>
    <w:rsid w:val="00817F0A"/>
  </w:style>
  <w:style w:type="numbering" w:customStyle="1" w:styleId="121">
    <w:name w:val="Нет списка12"/>
    <w:next w:val="a2"/>
    <w:uiPriority w:val="99"/>
    <w:semiHidden/>
    <w:unhideWhenUsed/>
    <w:rsid w:val="00817F0A"/>
  </w:style>
  <w:style w:type="numbering" w:customStyle="1" w:styleId="112">
    <w:name w:val="Нет списка112"/>
    <w:next w:val="a2"/>
    <w:uiPriority w:val="99"/>
    <w:semiHidden/>
    <w:unhideWhenUsed/>
    <w:rsid w:val="00817F0A"/>
  </w:style>
  <w:style w:type="numbering" w:customStyle="1" w:styleId="3a">
    <w:name w:val="Нет списка3"/>
    <w:next w:val="a2"/>
    <w:uiPriority w:val="99"/>
    <w:semiHidden/>
    <w:unhideWhenUsed/>
    <w:rsid w:val="00817F0A"/>
  </w:style>
  <w:style w:type="paragraph" w:customStyle="1" w:styleId="msonormalmailrucssattributepostfix">
    <w:name w:val="msonormal_mailru_css_attribute_postfix"/>
    <w:basedOn w:val="a"/>
    <w:rsid w:val="00817F0A"/>
    <w:pPr>
      <w:widowControl/>
      <w:suppressAutoHyphens w:val="0"/>
      <w:autoSpaceDE/>
      <w:spacing w:before="100" w:beforeAutospacing="1" w:after="100" w:afterAutospacing="1"/>
    </w:pPr>
    <w:rPr>
      <w:rFonts w:ascii="Times New Roman" w:eastAsia="Calibri" w:hAnsi="Times New Roman" w:cs="Times New Roman"/>
      <w:lang w:eastAsia="ru-RU"/>
    </w:rPr>
  </w:style>
  <w:style w:type="character" w:customStyle="1" w:styleId="14">
    <w:name w:val="Верхний колонтитул Знак1"/>
    <w:basedOn w:val="a0"/>
    <w:link w:val="af1"/>
    <w:uiPriority w:val="99"/>
    <w:rsid w:val="00817F0A"/>
    <w:rPr>
      <w:rFonts w:ascii="Calibri" w:hAnsi="Calibri" w:cs="Calibri"/>
      <w:sz w:val="24"/>
      <w:szCs w:val="24"/>
      <w:lang w:val="x-none" w:eastAsia="zh-CN"/>
    </w:rPr>
  </w:style>
  <w:style w:type="character" w:customStyle="1" w:styleId="15">
    <w:name w:val="Нижний колонтитул Знак1"/>
    <w:basedOn w:val="a0"/>
    <w:link w:val="af2"/>
    <w:uiPriority w:val="99"/>
    <w:rsid w:val="00817F0A"/>
    <w:rPr>
      <w:rFonts w:ascii="Calibri" w:hAnsi="Calibri" w:cs="Calibri"/>
      <w:sz w:val="24"/>
      <w:szCs w:val="24"/>
      <w:lang w:val="x-none" w:eastAsia="zh-CN"/>
    </w:rPr>
  </w:style>
  <w:style w:type="character" w:customStyle="1" w:styleId="16">
    <w:name w:val="Текст выноски Знак1"/>
    <w:basedOn w:val="a0"/>
    <w:link w:val="af3"/>
    <w:uiPriority w:val="99"/>
    <w:rsid w:val="00817F0A"/>
    <w:rPr>
      <w:rFonts w:ascii="Tahoma" w:hAnsi="Tahoma" w:cs="Tahoma"/>
      <w:sz w:val="16"/>
      <w:szCs w:val="16"/>
      <w:lang w:val="x-none" w:eastAsia="zh-CN"/>
    </w:rPr>
  </w:style>
  <w:style w:type="character" w:customStyle="1" w:styleId="1c">
    <w:name w:val="Тема примечания Знак1"/>
    <w:basedOn w:val="1e"/>
    <w:link w:val="af6"/>
    <w:uiPriority w:val="99"/>
    <w:rsid w:val="00817F0A"/>
    <w:rPr>
      <w:rFonts w:ascii="Calibri" w:hAnsi="Calibri" w:cs="Calibri"/>
      <w:b/>
      <w:bCs/>
      <w:lang w:val="x-none" w:eastAsia="zh-CN"/>
    </w:rPr>
  </w:style>
  <w:style w:type="numbering" w:customStyle="1" w:styleId="44">
    <w:name w:val="Нет списка4"/>
    <w:next w:val="a2"/>
    <w:uiPriority w:val="99"/>
    <w:semiHidden/>
    <w:unhideWhenUsed/>
    <w:rsid w:val="00817F0A"/>
  </w:style>
  <w:style w:type="paragraph" w:styleId="afff2">
    <w:name w:val="Block Text"/>
    <w:basedOn w:val="a"/>
    <w:uiPriority w:val="99"/>
    <w:unhideWhenUsed/>
    <w:rsid w:val="00817F0A"/>
    <w:pPr>
      <w:widowControl/>
      <w:suppressAutoHyphens w:val="0"/>
      <w:autoSpaceDE/>
      <w:spacing w:line="276" w:lineRule="auto"/>
      <w:ind w:left="-993" w:right="-426" w:firstLine="709"/>
      <w:jc w:val="both"/>
    </w:pPr>
    <w:rPr>
      <w:rFonts w:ascii="Times New Roman" w:eastAsia="Calibri" w:hAnsi="Times New Roman" w:cs="Times New Roman"/>
      <w:sz w:val="28"/>
      <w:szCs w:val="28"/>
      <w:lang w:eastAsia="en-US"/>
    </w:rPr>
  </w:style>
  <w:style w:type="character" w:customStyle="1" w:styleId="ConsPlusNormal0">
    <w:name w:val="ConsPlusNormal Знак"/>
    <w:link w:val="ConsPlusNormal"/>
    <w:locked/>
    <w:rsid w:val="00817F0A"/>
    <w:rPr>
      <w:sz w:val="24"/>
      <w:lang w:eastAsia="zh-CN"/>
    </w:rPr>
  </w:style>
  <w:style w:type="paragraph" w:styleId="HTML">
    <w:name w:val="HTML Preformatted"/>
    <w:basedOn w:val="a"/>
    <w:link w:val="HTML0"/>
    <w:unhideWhenUsed/>
    <w:rsid w:val="00817F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eastAsia="Calibri" w:hAnsi="Courier New" w:cs="Courier New"/>
      <w:sz w:val="22"/>
      <w:szCs w:val="22"/>
      <w:lang w:eastAsia="en-US"/>
    </w:rPr>
  </w:style>
  <w:style w:type="character" w:customStyle="1" w:styleId="HTML0">
    <w:name w:val="Стандартный HTML Знак"/>
    <w:basedOn w:val="a0"/>
    <w:link w:val="HTML"/>
    <w:rsid w:val="00817F0A"/>
    <w:rPr>
      <w:rFonts w:ascii="Courier New" w:eastAsia="Calibri" w:hAnsi="Courier New" w:cs="Courier New"/>
      <w:sz w:val="22"/>
      <w:szCs w:val="22"/>
      <w:lang w:eastAsia="en-US"/>
    </w:rPr>
  </w:style>
  <w:style w:type="character" w:customStyle="1" w:styleId="disabled">
    <w:name w:val="disabled"/>
    <w:basedOn w:val="a0"/>
    <w:rsid w:val="00817F0A"/>
  </w:style>
  <w:style w:type="numbering" w:customStyle="1" w:styleId="53">
    <w:name w:val="Нет списка5"/>
    <w:next w:val="a2"/>
    <w:uiPriority w:val="99"/>
    <w:semiHidden/>
    <w:unhideWhenUsed/>
    <w:rsid w:val="00817F0A"/>
  </w:style>
  <w:style w:type="numbering" w:customStyle="1" w:styleId="131">
    <w:name w:val="Нет списка13"/>
    <w:next w:val="a2"/>
    <w:uiPriority w:val="99"/>
    <w:semiHidden/>
    <w:unhideWhenUsed/>
    <w:rsid w:val="00817F0A"/>
  </w:style>
  <w:style w:type="table" w:customStyle="1" w:styleId="3b">
    <w:name w:val="Сетка таблицы3"/>
    <w:basedOn w:val="a1"/>
    <w:next w:val="af7"/>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2"/>
    <w:uiPriority w:val="99"/>
    <w:semiHidden/>
    <w:unhideWhenUsed/>
    <w:rsid w:val="00817F0A"/>
  </w:style>
  <w:style w:type="numbering" w:customStyle="1" w:styleId="1111">
    <w:name w:val="Нет списка1111"/>
    <w:next w:val="a2"/>
    <w:uiPriority w:val="99"/>
    <w:semiHidden/>
    <w:unhideWhenUsed/>
    <w:rsid w:val="00817F0A"/>
  </w:style>
  <w:style w:type="numbering" w:customStyle="1" w:styleId="214">
    <w:name w:val="Нет списка21"/>
    <w:next w:val="a2"/>
    <w:uiPriority w:val="99"/>
    <w:semiHidden/>
    <w:unhideWhenUsed/>
    <w:rsid w:val="00817F0A"/>
  </w:style>
  <w:style w:type="numbering" w:customStyle="1" w:styleId="1210">
    <w:name w:val="Нет списка121"/>
    <w:next w:val="a2"/>
    <w:uiPriority w:val="99"/>
    <w:semiHidden/>
    <w:unhideWhenUsed/>
    <w:rsid w:val="00817F0A"/>
  </w:style>
  <w:style w:type="numbering" w:customStyle="1" w:styleId="1121">
    <w:name w:val="Нет списка1121"/>
    <w:next w:val="a2"/>
    <w:uiPriority w:val="99"/>
    <w:semiHidden/>
    <w:unhideWhenUsed/>
    <w:rsid w:val="00817F0A"/>
  </w:style>
  <w:style w:type="numbering" w:customStyle="1" w:styleId="311">
    <w:name w:val="Нет списка31"/>
    <w:next w:val="a2"/>
    <w:uiPriority w:val="99"/>
    <w:semiHidden/>
    <w:unhideWhenUsed/>
    <w:rsid w:val="00817F0A"/>
  </w:style>
  <w:style w:type="paragraph" w:customStyle="1" w:styleId="font14">
    <w:name w:val="font14"/>
    <w:basedOn w:val="a"/>
    <w:rsid w:val="00817F0A"/>
    <w:pPr>
      <w:widowControl/>
      <w:suppressAutoHyphens w:val="0"/>
      <w:autoSpaceDE/>
      <w:spacing w:before="100" w:beforeAutospacing="1" w:after="100" w:afterAutospacing="1"/>
    </w:pPr>
    <w:rPr>
      <w:rFonts w:ascii="Times New Roman" w:hAnsi="Times New Roman" w:cs="Times New Roman"/>
      <w:color w:val="FF0000"/>
      <w:sz w:val="20"/>
      <w:szCs w:val="20"/>
      <w:lang w:eastAsia="ru-RU"/>
    </w:rPr>
  </w:style>
  <w:style w:type="paragraph" w:customStyle="1" w:styleId="xl171">
    <w:name w:val="xl171"/>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2">
    <w:name w:val="xl172"/>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3">
    <w:name w:val="xl173"/>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4">
    <w:name w:val="xl174"/>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5">
    <w:name w:val="xl175"/>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6">
    <w:name w:val="xl176"/>
    <w:basedOn w:val="a"/>
    <w:rsid w:val="00817F0A"/>
    <w:pPr>
      <w:widowControl/>
      <w:pBdr>
        <w:top w:val="single" w:sz="4" w:space="0" w:color="auto"/>
        <w:left w:val="single" w:sz="4" w:space="0" w:color="auto"/>
        <w:bottom w:val="single" w:sz="4" w:space="0" w:color="auto"/>
        <w:right w:val="single" w:sz="4" w:space="0" w:color="auto"/>
      </w:pBdr>
      <w:shd w:val="clear" w:color="000000" w:fill="auto"/>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7">
    <w:name w:val="xl177"/>
    <w:basedOn w:val="a"/>
    <w:rsid w:val="00817F0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8">
    <w:name w:val="xl178"/>
    <w:basedOn w:val="a"/>
    <w:rsid w:val="00817F0A"/>
    <w:pPr>
      <w:widowControl/>
      <w:pBdr>
        <w:top w:val="single" w:sz="4" w:space="0" w:color="auto"/>
        <w:left w:val="single" w:sz="4" w:space="0" w:color="auto"/>
        <w:bottom w:val="single" w:sz="4" w:space="0" w:color="auto"/>
        <w:right w:val="single" w:sz="4" w:space="0" w:color="auto"/>
      </w:pBdr>
      <w:shd w:val="clear" w:color="000000" w:fill="FFFF00"/>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9">
    <w:name w:val="xl179"/>
    <w:basedOn w:val="a"/>
    <w:rsid w:val="00817F0A"/>
    <w:pPr>
      <w:widowControl/>
      <w:pBdr>
        <w:top w:val="single" w:sz="4" w:space="0" w:color="auto"/>
        <w:left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0">
    <w:name w:val="xl180"/>
    <w:basedOn w:val="a"/>
    <w:rsid w:val="00817F0A"/>
    <w:pPr>
      <w:widowControl/>
      <w:pBdr>
        <w:top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1">
    <w:name w:val="xl181"/>
    <w:basedOn w:val="a"/>
    <w:rsid w:val="00817F0A"/>
    <w:pPr>
      <w:widowControl/>
      <w:pBdr>
        <w:top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2">
    <w:name w:val="xl182"/>
    <w:basedOn w:val="a"/>
    <w:rsid w:val="00817F0A"/>
    <w:pPr>
      <w:widowControl/>
      <w:pBdr>
        <w:top w:val="single" w:sz="4" w:space="0" w:color="auto"/>
        <w:left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character" w:customStyle="1" w:styleId="90">
    <w:name w:val="Заголовок 9 Знак"/>
    <w:basedOn w:val="a0"/>
    <w:link w:val="9"/>
    <w:uiPriority w:val="9"/>
    <w:semiHidden/>
    <w:rsid w:val="00D853CC"/>
    <w:rPr>
      <w:rFonts w:asciiTheme="majorHAnsi" w:eastAsiaTheme="majorEastAsia" w:hAnsiTheme="majorHAnsi" w:cstheme="majorBidi"/>
      <w:i/>
      <w:iCs/>
      <w:color w:val="404040" w:themeColor="text1" w:themeTint="BF"/>
      <w:lang w:eastAsia="zh-CN"/>
    </w:rPr>
  </w:style>
  <w:style w:type="character" w:customStyle="1" w:styleId="markedcontent">
    <w:name w:val="markedcontent"/>
    <w:basedOn w:val="a0"/>
    <w:rsid w:val="00D853CC"/>
  </w:style>
  <w:style w:type="table" w:customStyle="1" w:styleId="312">
    <w:name w:val="Сетка таблицы31"/>
    <w:basedOn w:val="a1"/>
    <w:next w:val="af7"/>
    <w:uiPriority w:val="59"/>
    <w:rsid w:val="00D853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TOC Heading"/>
    <w:basedOn w:val="1"/>
    <w:next w:val="a"/>
    <w:uiPriority w:val="39"/>
    <w:unhideWhenUsed/>
    <w:qFormat/>
    <w:rsid w:val="00D853CC"/>
    <w:pPr>
      <w:keepLines/>
      <w:numPr>
        <w:numId w:val="0"/>
      </w:numPr>
      <w:suppressAutoHyphens w:val="0"/>
      <w:spacing w:before="240" w:line="259" w:lineRule="auto"/>
      <w:jc w:val="left"/>
      <w:outlineLvl w:val="9"/>
    </w:pPr>
    <w:rPr>
      <w:rFonts w:asciiTheme="majorHAnsi" w:eastAsiaTheme="majorEastAsia" w:hAnsiTheme="majorHAnsi" w:cstheme="majorBidi"/>
      <w:b w:val="0"/>
      <w:color w:val="2E74B5" w:themeColor="accent1" w:themeShade="BF"/>
      <w:sz w:val="32"/>
      <w:szCs w:val="32"/>
      <w:lang w:val="ru-RU" w:eastAsia="ru-RU"/>
    </w:rPr>
  </w:style>
  <w:style w:type="paragraph" w:customStyle="1" w:styleId="xl183">
    <w:name w:val="xl183"/>
    <w:basedOn w:val="a"/>
    <w:rsid w:val="00D853CC"/>
    <w:pPr>
      <w:widowControl/>
      <w:pBdr>
        <w:top w:val="single" w:sz="4" w:space="0" w:color="auto"/>
        <w:left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4">
    <w:name w:val="xl184"/>
    <w:basedOn w:val="a"/>
    <w:rsid w:val="00D853CC"/>
    <w:pPr>
      <w:widowControl/>
      <w:pBdr>
        <w:top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5">
    <w:name w:val="xl185"/>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6">
    <w:name w:val="xl186"/>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7">
    <w:name w:val="xl187"/>
    <w:basedOn w:val="a"/>
    <w:rsid w:val="00D853CC"/>
    <w:pPr>
      <w:widowControl/>
      <w:pBdr>
        <w:top w:val="single" w:sz="4" w:space="0" w:color="auto"/>
        <w:left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msonormal0">
    <w:name w:val="msonormal"/>
    <w:basedOn w:val="a"/>
    <w:rsid w:val="005F7241"/>
    <w:pPr>
      <w:widowControl/>
      <w:suppressAutoHyphens w:val="0"/>
      <w:autoSpaceDE/>
      <w:spacing w:before="100" w:beforeAutospacing="1" w:after="100" w:afterAutospacing="1"/>
    </w:pPr>
    <w:rPr>
      <w:rFonts w:ascii="Times New Roman" w:hAnsi="Times New Roman" w:cs="Times New Roman"/>
      <w:lang w:eastAsia="ru-RU"/>
    </w:rPr>
  </w:style>
  <w:style w:type="character" w:customStyle="1" w:styleId="1f9">
    <w:name w:val="Гиперссылка1"/>
    <w:basedOn w:val="a0"/>
    <w:rsid w:val="0001530D"/>
  </w:style>
  <w:style w:type="character" w:customStyle="1" w:styleId="3c">
    <w:name w:val="Основной текст (3)"/>
    <w:basedOn w:val="a0"/>
    <w:rsid w:val="004F4646"/>
    <w:rPr>
      <w:rFonts w:ascii="Times New Roman" w:eastAsia="Times New Roman" w:hAnsi="Times New Roman" w:cs="Times New Roman"/>
      <w:b w:val="0"/>
      <w:bCs w:val="0"/>
      <w:i w:val="0"/>
      <w:iCs w:val="0"/>
      <w:smallCaps w:val="0"/>
      <w:strike w:val="0"/>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454539">
      <w:bodyDiv w:val="1"/>
      <w:marLeft w:val="0"/>
      <w:marRight w:val="0"/>
      <w:marTop w:val="0"/>
      <w:marBottom w:val="0"/>
      <w:divBdr>
        <w:top w:val="none" w:sz="0" w:space="0" w:color="auto"/>
        <w:left w:val="none" w:sz="0" w:space="0" w:color="auto"/>
        <w:bottom w:val="none" w:sz="0" w:space="0" w:color="auto"/>
        <w:right w:val="none" w:sz="0" w:space="0" w:color="auto"/>
      </w:divBdr>
    </w:div>
    <w:div w:id="623123194">
      <w:bodyDiv w:val="1"/>
      <w:marLeft w:val="0"/>
      <w:marRight w:val="0"/>
      <w:marTop w:val="0"/>
      <w:marBottom w:val="0"/>
      <w:divBdr>
        <w:top w:val="none" w:sz="0" w:space="0" w:color="auto"/>
        <w:left w:val="none" w:sz="0" w:space="0" w:color="auto"/>
        <w:bottom w:val="none" w:sz="0" w:space="0" w:color="auto"/>
        <w:right w:val="none" w:sz="0" w:space="0" w:color="auto"/>
      </w:divBdr>
    </w:div>
    <w:div w:id="1039358829">
      <w:bodyDiv w:val="1"/>
      <w:marLeft w:val="0"/>
      <w:marRight w:val="0"/>
      <w:marTop w:val="0"/>
      <w:marBottom w:val="0"/>
      <w:divBdr>
        <w:top w:val="none" w:sz="0" w:space="0" w:color="auto"/>
        <w:left w:val="none" w:sz="0" w:space="0" w:color="auto"/>
        <w:bottom w:val="none" w:sz="0" w:space="0" w:color="auto"/>
        <w:right w:val="none" w:sz="0" w:space="0" w:color="auto"/>
      </w:divBdr>
    </w:div>
    <w:div w:id="1233661540">
      <w:bodyDiv w:val="1"/>
      <w:marLeft w:val="0"/>
      <w:marRight w:val="0"/>
      <w:marTop w:val="0"/>
      <w:marBottom w:val="0"/>
      <w:divBdr>
        <w:top w:val="none" w:sz="0" w:space="0" w:color="auto"/>
        <w:left w:val="none" w:sz="0" w:space="0" w:color="auto"/>
        <w:bottom w:val="none" w:sz="0" w:space="0" w:color="auto"/>
        <w:right w:val="none" w:sz="0" w:space="0" w:color="auto"/>
      </w:divBdr>
    </w:div>
    <w:div w:id="1352098875">
      <w:bodyDiv w:val="1"/>
      <w:marLeft w:val="0"/>
      <w:marRight w:val="0"/>
      <w:marTop w:val="0"/>
      <w:marBottom w:val="0"/>
      <w:divBdr>
        <w:top w:val="none" w:sz="0" w:space="0" w:color="auto"/>
        <w:left w:val="none" w:sz="0" w:space="0" w:color="auto"/>
        <w:bottom w:val="none" w:sz="0" w:space="0" w:color="auto"/>
        <w:right w:val="none" w:sz="0" w:space="0" w:color="auto"/>
      </w:divBdr>
    </w:div>
    <w:div w:id="1410424421">
      <w:bodyDiv w:val="1"/>
      <w:marLeft w:val="0"/>
      <w:marRight w:val="0"/>
      <w:marTop w:val="0"/>
      <w:marBottom w:val="0"/>
      <w:divBdr>
        <w:top w:val="none" w:sz="0" w:space="0" w:color="auto"/>
        <w:left w:val="none" w:sz="0" w:space="0" w:color="auto"/>
        <w:bottom w:val="none" w:sz="0" w:space="0" w:color="auto"/>
        <w:right w:val="none" w:sz="0" w:space="0" w:color="auto"/>
      </w:divBdr>
    </w:div>
    <w:div w:id="1618442779">
      <w:bodyDiv w:val="1"/>
      <w:marLeft w:val="0"/>
      <w:marRight w:val="0"/>
      <w:marTop w:val="0"/>
      <w:marBottom w:val="0"/>
      <w:divBdr>
        <w:top w:val="none" w:sz="0" w:space="0" w:color="auto"/>
        <w:left w:val="none" w:sz="0" w:space="0" w:color="auto"/>
        <w:bottom w:val="none" w:sz="0" w:space="0" w:color="auto"/>
        <w:right w:val="none" w:sz="0" w:space="0" w:color="auto"/>
      </w:divBdr>
    </w:div>
    <w:div w:id="1856115959">
      <w:bodyDiv w:val="1"/>
      <w:marLeft w:val="0"/>
      <w:marRight w:val="0"/>
      <w:marTop w:val="0"/>
      <w:marBottom w:val="0"/>
      <w:divBdr>
        <w:top w:val="none" w:sz="0" w:space="0" w:color="auto"/>
        <w:left w:val="none" w:sz="0" w:space="0" w:color="auto"/>
        <w:bottom w:val="none" w:sz="0" w:space="0" w:color="auto"/>
        <w:right w:val="none" w:sz="0" w:space="0" w:color="auto"/>
      </w:divBdr>
    </w:div>
    <w:div w:id="2060351688">
      <w:bodyDiv w:val="1"/>
      <w:marLeft w:val="0"/>
      <w:marRight w:val="0"/>
      <w:marTop w:val="0"/>
      <w:marBottom w:val="0"/>
      <w:divBdr>
        <w:top w:val="none" w:sz="0" w:space="0" w:color="auto"/>
        <w:left w:val="none" w:sz="0" w:space="0" w:color="auto"/>
        <w:bottom w:val="none" w:sz="0" w:space="0" w:color="auto"/>
        <w:right w:val="none" w:sz="0" w:space="0" w:color="auto"/>
      </w:divBdr>
    </w:div>
    <w:div w:id="212876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8DF22-5300-47A8-9428-E23AA3744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Pages>
  <Words>295</Words>
  <Characters>1688</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wadim</dc:creator>
  <cp:lastModifiedBy>Зятькова Е.А.</cp:lastModifiedBy>
  <cp:revision>32</cp:revision>
  <cp:lastPrinted>2026-01-16T05:08:00Z</cp:lastPrinted>
  <dcterms:created xsi:type="dcterms:W3CDTF">2026-02-09T09:19:00Z</dcterms:created>
  <dcterms:modified xsi:type="dcterms:W3CDTF">2026-04-02T09:53:00Z</dcterms:modified>
</cp:coreProperties>
</file>